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6B8" w:rsidRDefault="008E3598" w:rsidP="006A51D6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 </w:t>
      </w:r>
    </w:p>
    <w:p w:rsidR="008E3598" w:rsidRDefault="008E3598" w:rsidP="00DA778E">
      <w:pPr>
        <w:autoSpaceDE w:val="0"/>
        <w:jc w:val="center"/>
        <w:rPr>
          <w:sz w:val="28"/>
          <w:szCs w:val="28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9F6A84" w:rsidRPr="002B1734" w:rsidTr="003F6ADD">
        <w:tc>
          <w:tcPr>
            <w:tcW w:w="5353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1232C" w:rsidRPr="002B1734" w:rsidRDefault="0011232C" w:rsidP="00110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A002F" w:rsidRPr="002B1734" w:rsidRDefault="00AA002F" w:rsidP="00AA002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</w:t>
      </w:r>
      <w:r w:rsidR="0011232C" w:rsidRPr="002B1734">
        <w:rPr>
          <w:b/>
          <w:bCs/>
          <w:sz w:val="26"/>
          <w:szCs w:val="26"/>
        </w:rPr>
        <w:t xml:space="preserve">ВЕЩЕНИЕ О </w:t>
      </w:r>
      <w:r w:rsidR="006A51D6">
        <w:rPr>
          <w:b/>
          <w:bCs/>
          <w:sz w:val="26"/>
          <w:szCs w:val="26"/>
        </w:rPr>
        <w:t xml:space="preserve">ПРОВЕДЕНИИ АУКЦИОНА </w:t>
      </w:r>
    </w:p>
    <w:p w:rsidR="006139D0" w:rsidRDefault="006139D0" w:rsidP="00137B94">
      <w:pPr>
        <w:autoSpaceDE w:val="0"/>
        <w:jc w:val="center"/>
        <w:rPr>
          <w:b/>
          <w:bCs/>
          <w:sz w:val="26"/>
          <w:szCs w:val="26"/>
        </w:rPr>
      </w:pPr>
    </w:p>
    <w:p w:rsidR="00AA002F" w:rsidRPr="002B1734" w:rsidRDefault="00AA002F" w:rsidP="00137B94">
      <w:pPr>
        <w:autoSpaceDE w:val="0"/>
        <w:jc w:val="center"/>
        <w:rPr>
          <w:b/>
          <w:sz w:val="26"/>
          <w:szCs w:val="26"/>
        </w:rPr>
      </w:pPr>
      <w:r w:rsidRPr="002B1734">
        <w:rPr>
          <w:b/>
          <w:bCs/>
          <w:sz w:val="26"/>
          <w:szCs w:val="26"/>
        </w:rPr>
        <w:t>на право заключения договор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bCs/>
          <w:sz w:val="26"/>
          <w:szCs w:val="26"/>
        </w:rPr>
        <w:t xml:space="preserve"> аренды земельн</w:t>
      </w:r>
      <w:r w:rsidR="006A51D6">
        <w:rPr>
          <w:b/>
          <w:bCs/>
          <w:sz w:val="26"/>
          <w:szCs w:val="26"/>
        </w:rPr>
        <w:t>ых</w:t>
      </w:r>
      <w:r w:rsidRPr="002B1734">
        <w:rPr>
          <w:b/>
          <w:bCs/>
          <w:sz w:val="26"/>
          <w:szCs w:val="26"/>
        </w:rPr>
        <w:t xml:space="preserve"> участк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sz w:val="26"/>
          <w:szCs w:val="26"/>
        </w:rPr>
        <w:t>, государственная собственность на которы</w:t>
      </w:r>
      <w:r w:rsidR="006A51D6">
        <w:rPr>
          <w:b/>
          <w:sz w:val="26"/>
          <w:szCs w:val="26"/>
        </w:rPr>
        <w:t>е</w:t>
      </w:r>
      <w:r w:rsidRPr="002B1734">
        <w:rPr>
          <w:b/>
          <w:sz w:val="26"/>
          <w:szCs w:val="26"/>
        </w:rPr>
        <w:t xml:space="preserve"> не разграничена, расположенн</w:t>
      </w:r>
      <w:r w:rsidR="006A51D6">
        <w:rPr>
          <w:b/>
          <w:sz w:val="26"/>
          <w:szCs w:val="26"/>
        </w:rPr>
        <w:t>ых</w:t>
      </w:r>
      <w:r w:rsidRPr="002B1734">
        <w:rPr>
          <w:b/>
          <w:sz w:val="26"/>
          <w:szCs w:val="26"/>
        </w:rPr>
        <w:t xml:space="preserve"> по адресу:</w:t>
      </w:r>
    </w:p>
    <w:p w:rsidR="00C36575" w:rsidRDefault="00C36575" w:rsidP="006A51D6">
      <w:pPr>
        <w:autoSpaceDE w:val="0"/>
        <w:jc w:val="both"/>
        <w:rPr>
          <w:b/>
          <w:bCs/>
          <w:sz w:val="28"/>
          <w:szCs w:val="28"/>
        </w:rPr>
      </w:pPr>
    </w:p>
    <w:p w:rsidR="006139D0" w:rsidRDefault="006139D0" w:rsidP="006A51D6">
      <w:pPr>
        <w:autoSpaceDE w:val="0"/>
        <w:jc w:val="both"/>
        <w:rPr>
          <w:b/>
          <w:bCs/>
          <w:sz w:val="28"/>
          <w:szCs w:val="28"/>
        </w:rPr>
      </w:pPr>
    </w:p>
    <w:p w:rsidR="006A51D6" w:rsidRPr="002D6EF7" w:rsidRDefault="002D6EF7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городское поселение Лотошино, д Софийское</w:t>
      </w:r>
      <w:r w:rsidR="006A51D6">
        <w:rPr>
          <w:rFonts w:ascii="Times New Roman" w:eastAsia="Times New Roman" w:hAnsi="Times New Roman"/>
          <w:sz w:val="24"/>
          <w:szCs w:val="24"/>
          <w:lang w:eastAsia="ru-RU"/>
        </w:rPr>
        <w:t xml:space="preserve"> (Лот 1);</w:t>
      </w:r>
    </w:p>
    <w:p w:rsidR="006A51D6" w:rsidRPr="002D6EF7" w:rsidRDefault="002D6EF7" w:rsidP="002D6EF7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область, Лотошинский  район, с. Микулино, ул. Садовая </w:t>
      </w:r>
      <w:r w:rsidR="006A51D6"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(Лот 2);</w:t>
      </w:r>
    </w:p>
    <w:p w:rsidR="006A51D6" w:rsidRPr="00F72C15" w:rsidRDefault="002D6EF7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Лотошинский, с/о Кировский, д. Новошино </w:t>
      </w:r>
      <w:r w:rsidR="006A51D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A51D6" w:rsidRPr="006A51D6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6A51D6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2732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2C15" w:rsidRPr="00F72C15" w:rsidRDefault="00F72C15" w:rsidP="00F72C15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F7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д. Введенское (Лот 4).</w:t>
      </w:r>
    </w:p>
    <w:p w:rsidR="00F72C15" w:rsidRPr="00F72C15" w:rsidRDefault="00F72C15" w:rsidP="00F72C15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F7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сельское поселение Микулинское, с. Микулино, уч. 71</w:t>
      </w:r>
      <w:r w:rsidR="00273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(Лот 5)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6575" w:rsidRPr="002B1734" w:rsidRDefault="00C36575" w:rsidP="001109BE">
      <w:pPr>
        <w:autoSpaceDE w:val="0"/>
        <w:rPr>
          <w:b/>
          <w:bCs/>
          <w:sz w:val="28"/>
          <w:szCs w:val="28"/>
        </w:rPr>
      </w:pPr>
    </w:p>
    <w:p w:rsidR="001109BE" w:rsidRPr="002B1734" w:rsidRDefault="001109BE" w:rsidP="001109BE">
      <w:pPr>
        <w:autoSpaceDE w:val="0"/>
        <w:rPr>
          <w:b/>
          <w:bCs/>
          <w:sz w:val="28"/>
          <w:szCs w:val="28"/>
        </w:rPr>
      </w:pPr>
    </w:p>
    <w:p w:rsidR="00C0256F" w:rsidRPr="002B1734" w:rsidRDefault="00C0256F" w:rsidP="001109BE">
      <w:pPr>
        <w:autoSpaceDE w:val="0"/>
        <w:rPr>
          <w:b/>
          <w:bCs/>
          <w:sz w:val="28"/>
          <w:szCs w:val="28"/>
        </w:rPr>
      </w:pPr>
    </w:p>
    <w:p w:rsidR="00CE23EA" w:rsidRDefault="00CE23EA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Pr="002B1734" w:rsidRDefault="002D6EF7" w:rsidP="00C0256F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F72C15">
        <w:rPr>
          <w:bCs/>
          <w:sz w:val="26"/>
          <w:szCs w:val="26"/>
        </w:rPr>
        <w:t>21</w:t>
      </w:r>
      <w:r w:rsidR="006139D0">
        <w:rPr>
          <w:bCs/>
          <w:sz w:val="26"/>
          <w:szCs w:val="26"/>
        </w:rPr>
        <w:t>.0</w:t>
      </w:r>
      <w:r w:rsidR="004011A2">
        <w:rPr>
          <w:bCs/>
          <w:sz w:val="26"/>
          <w:szCs w:val="26"/>
        </w:rPr>
        <w:t>8</w:t>
      </w:r>
      <w:r w:rsidRPr="0085273E">
        <w:rPr>
          <w:bCs/>
          <w:sz w:val="26"/>
          <w:szCs w:val="26"/>
        </w:rPr>
        <w:t>.2017</w:t>
      </w:r>
      <w:r>
        <w:rPr>
          <w:noProof/>
          <w:sz w:val="22"/>
          <w:szCs w:val="22"/>
        </w:rPr>
        <w:t xml:space="preserve">  </w:t>
      </w: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F72C15">
        <w:rPr>
          <w:bCs/>
          <w:sz w:val="26"/>
          <w:szCs w:val="26"/>
        </w:rPr>
        <w:tab/>
      </w:r>
      <w:r w:rsidR="00F72C15">
        <w:rPr>
          <w:bCs/>
          <w:sz w:val="26"/>
          <w:szCs w:val="26"/>
        </w:rPr>
        <w:tab/>
        <w:t>14</w:t>
      </w:r>
      <w:r w:rsidR="004011A2">
        <w:rPr>
          <w:bCs/>
          <w:sz w:val="26"/>
          <w:szCs w:val="26"/>
        </w:rPr>
        <w:t>.09</w:t>
      </w:r>
      <w:r>
        <w:rPr>
          <w:bCs/>
          <w:sz w:val="26"/>
          <w:szCs w:val="26"/>
        </w:rPr>
        <w:t>.2017</w:t>
      </w: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F72C15">
        <w:rPr>
          <w:bCs/>
          <w:sz w:val="26"/>
          <w:szCs w:val="26"/>
        </w:rPr>
        <w:t>19</w:t>
      </w:r>
      <w:r w:rsidRPr="0085273E">
        <w:rPr>
          <w:bCs/>
          <w:sz w:val="26"/>
          <w:szCs w:val="26"/>
        </w:rPr>
        <w:t>.0</w:t>
      </w:r>
      <w:r w:rsidR="004011A2">
        <w:rPr>
          <w:bCs/>
          <w:sz w:val="26"/>
          <w:szCs w:val="26"/>
        </w:rPr>
        <w:t>9</w:t>
      </w:r>
      <w:r w:rsidRPr="0085273E">
        <w:rPr>
          <w:bCs/>
          <w:sz w:val="26"/>
          <w:szCs w:val="26"/>
        </w:rPr>
        <w:t>.2017</w:t>
      </w: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Default="006A51D6" w:rsidP="006A51D6">
      <w:pPr>
        <w:autoSpaceDE w:val="0"/>
        <w:jc w:val="center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17 </w:t>
      </w:r>
      <w:r w:rsidRPr="007C5B29">
        <w:rPr>
          <w:bCs/>
          <w:sz w:val="26"/>
          <w:szCs w:val="26"/>
        </w:rPr>
        <w:t>год</w:t>
      </w:r>
    </w:p>
    <w:p w:rsidR="006A51D6" w:rsidRDefault="006A51D6" w:rsidP="006A51D6">
      <w:pPr>
        <w:autoSpaceDE w:val="0"/>
        <w:jc w:val="center"/>
        <w:rPr>
          <w:bCs/>
          <w:color w:val="3333FF"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A51D6" w:rsidRPr="002B1734" w:rsidRDefault="006A51D6" w:rsidP="00FD4FC4">
      <w:pPr>
        <w:autoSpaceDE w:val="0"/>
        <w:jc w:val="center"/>
        <w:rPr>
          <w:bCs/>
          <w:color w:val="3333FF"/>
          <w:sz w:val="26"/>
          <w:szCs w:val="26"/>
        </w:rPr>
        <w:sectPr w:rsidR="006A51D6" w:rsidRPr="002B1734" w:rsidSect="006755B1">
          <w:footerReference w:type="first" r:id="rId8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:rsidR="0011232C" w:rsidRPr="002B1734" w:rsidRDefault="004F5A3B" w:rsidP="0011232C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>П</w:t>
      </w:r>
      <w:r w:rsidR="0011232C" w:rsidRPr="002B1734">
        <w:rPr>
          <w:rFonts w:ascii="Times New Roman" w:hAnsi="Times New Roman"/>
          <w:i w:val="0"/>
          <w:sz w:val="26"/>
          <w:szCs w:val="26"/>
        </w:rPr>
        <w:t>равовое регулирование</w:t>
      </w:r>
    </w:p>
    <w:p w:rsidR="00185037" w:rsidRPr="002B1734" w:rsidRDefault="002739E8" w:rsidP="0011232C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Аукцион, открытый по составу участников и форме подачи предложений</w:t>
      </w:r>
      <w:r w:rsidR="00A30EC5" w:rsidRPr="002B1734">
        <w:rPr>
          <w:iCs/>
          <w:sz w:val="22"/>
          <w:szCs w:val="22"/>
        </w:rPr>
        <w:t xml:space="preserve"> </w:t>
      </w:r>
      <w:r w:rsidR="004011A2">
        <w:rPr>
          <w:iCs/>
          <w:sz w:val="22"/>
          <w:szCs w:val="22"/>
        </w:rPr>
        <w:t>о цене</w:t>
      </w:r>
      <w:r w:rsidRPr="002B1734">
        <w:rPr>
          <w:iCs/>
          <w:sz w:val="22"/>
          <w:szCs w:val="22"/>
        </w:rPr>
        <w:t xml:space="preserve"> проводится в соответствии с: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Гражданским кодексом</w:t>
      </w:r>
      <w:r w:rsidR="000F7A7A"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0F7A7A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Земел</w:t>
      </w:r>
      <w:r w:rsidR="004F5A3B" w:rsidRPr="002B1734">
        <w:rPr>
          <w:iCs/>
          <w:sz w:val="22"/>
          <w:szCs w:val="22"/>
        </w:rPr>
        <w:t>ьным кодексом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Федеральным законом</w:t>
      </w:r>
      <w:r w:rsidR="00E125AF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2B1734" w:rsidRDefault="00DA778E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З</w:t>
      </w:r>
      <w:r w:rsidR="004F5A3B" w:rsidRPr="002B1734">
        <w:rPr>
          <w:noProof/>
          <w:color w:val="000000"/>
          <w:sz w:val="22"/>
          <w:szCs w:val="22"/>
        </w:rPr>
        <w:t>аконом</w:t>
      </w:r>
      <w:r w:rsidR="000F7A7A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</w:t>
      </w:r>
      <w:r w:rsidR="00963C0C" w:rsidRPr="002B1734">
        <w:rPr>
          <w:noProof/>
          <w:color w:val="000000"/>
          <w:sz w:val="22"/>
          <w:szCs w:val="22"/>
        </w:rPr>
        <w:t>и</w:t>
      </w:r>
      <w:r w:rsidR="000F7A7A" w:rsidRPr="002B1734">
        <w:rPr>
          <w:noProof/>
          <w:color w:val="000000"/>
          <w:sz w:val="22"/>
          <w:szCs w:val="22"/>
        </w:rPr>
        <w:t xml:space="preserve"> земельных отношений в Московской области»</w:t>
      </w:r>
      <w:r w:rsidR="00C30938" w:rsidRPr="002B1734">
        <w:rPr>
          <w:noProof/>
          <w:color w:val="000000"/>
          <w:sz w:val="22"/>
          <w:szCs w:val="22"/>
        </w:rPr>
        <w:t>;</w:t>
      </w:r>
    </w:p>
    <w:p w:rsidR="004011A2" w:rsidRPr="004011A2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4011A2">
        <w:rPr>
          <w:noProof/>
          <w:sz w:val="22"/>
          <w:szCs w:val="22"/>
        </w:rPr>
        <w:t>решением</w:t>
      </w:r>
      <w:r w:rsidR="00DD26FD" w:rsidRPr="004011A2">
        <w:rPr>
          <w:noProof/>
          <w:sz w:val="22"/>
          <w:szCs w:val="22"/>
        </w:rPr>
        <w:t xml:space="preserve"> </w:t>
      </w:r>
      <w:r w:rsidR="00E125AF" w:rsidRPr="004011A2">
        <w:rPr>
          <w:noProof/>
          <w:sz w:val="22"/>
          <w:szCs w:val="22"/>
        </w:rPr>
        <w:t>Межведомственной комиссии</w:t>
      </w:r>
      <w:r w:rsidR="00421CAD" w:rsidRPr="004011A2">
        <w:rPr>
          <w:noProof/>
          <w:sz w:val="22"/>
          <w:szCs w:val="22"/>
        </w:rPr>
        <w:t xml:space="preserve"> по земельно-имущественным вопросам</w:t>
      </w:r>
      <w:r w:rsidR="00E125AF" w:rsidRPr="004011A2">
        <w:rPr>
          <w:noProof/>
          <w:sz w:val="22"/>
          <w:szCs w:val="22"/>
        </w:rPr>
        <w:t xml:space="preserve"> </w:t>
      </w:r>
      <w:r w:rsidR="00DD26FD">
        <w:t>(</w:t>
      </w:r>
      <w:r w:rsidR="00DD26FD" w:rsidRPr="004011A2">
        <w:rPr>
          <w:noProof/>
          <w:sz w:val="22"/>
          <w:szCs w:val="22"/>
        </w:rPr>
        <w:t xml:space="preserve">Протоколы от </w:t>
      </w:r>
      <w:r w:rsidR="004011A2" w:rsidRPr="004011A2">
        <w:rPr>
          <w:noProof/>
          <w:sz w:val="22"/>
          <w:szCs w:val="22"/>
        </w:rPr>
        <w:t>01</w:t>
      </w:r>
      <w:r w:rsidR="00DD26FD" w:rsidRPr="004011A2">
        <w:rPr>
          <w:noProof/>
          <w:sz w:val="22"/>
          <w:szCs w:val="22"/>
        </w:rPr>
        <w:t>.0</w:t>
      </w:r>
      <w:r w:rsidR="004011A2" w:rsidRPr="004011A2">
        <w:rPr>
          <w:noProof/>
          <w:sz w:val="22"/>
          <w:szCs w:val="22"/>
        </w:rPr>
        <w:t>8</w:t>
      </w:r>
      <w:r w:rsidR="00DD26FD" w:rsidRPr="004011A2">
        <w:rPr>
          <w:noProof/>
          <w:sz w:val="22"/>
          <w:szCs w:val="22"/>
        </w:rPr>
        <w:t xml:space="preserve">.2017 № </w:t>
      </w:r>
      <w:r w:rsidR="004011A2" w:rsidRPr="004011A2">
        <w:rPr>
          <w:noProof/>
          <w:sz w:val="22"/>
          <w:szCs w:val="22"/>
        </w:rPr>
        <w:t>89</w:t>
      </w:r>
      <w:r w:rsidR="00DD26FD" w:rsidRPr="004011A2">
        <w:rPr>
          <w:noProof/>
          <w:sz w:val="22"/>
          <w:szCs w:val="22"/>
        </w:rPr>
        <w:t>-З,</w:t>
      </w:r>
      <w:r w:rsidR="004011A2" w:rsidRPr="004011A2">
        <w:rPr>
          <w:noProof/>
          <w:sz w:val="22"/>
          <w:szCs w:val="22"/>
        </w:rPr>
        <w:t xml:space="preserve"> от 2</w:t>
      </w:r>
      <w:r w:rsidR="00DD26FD" w:rsidRPr="004011A2">
        <w:rPr>
          <w:noProof/>
          <w:sz w:val="22"/>
          <w:szCs w:val="22"/>
        </w:rPr>
        <w:t>5.0</w:t>
      </w:r>
      <w:r w:rsidR="004011A2" w:rsidRPr="004011A2">
        <w:rPr>
          <w:noProof/>
          <w:sz w:val="22"/>
          <w:szCs w:val="22"/>
        </w:rPr>
        <w:t>7</w:t>
      </w:r>
      <w:r w:rsidR="00DD26FD" w:rsidRPr="004011A2">
        <w:rPr>
          <w:noProof/>
          <w:sz w:val="22"/>
          <w:szCs w:val="22"/>
        </w:rPr>
        <w:t xml:space="preserve">.2017 № </w:t>
      </w:r>
      <w:r w:rsidR="004011A2" w:rsidRPr="004011A2">
        <w:rPr>
          <w:noProof/>
          <w:sz w:val="22"/>
          <w:szCs w:val="22"/>
        </w:rPr>
        <w:t>85</w:t>
      </w:r>
      <w:r w:rsidR="00DD26FD" w:rsidRPr="004011A2">
        <w:rPr>
          <w:noProof/>
          <w:sz w:val="22"/>
          <w:szCs w:val="22"/>
        </w:rPr>
        <w:t>-З</w:t>
      </w:r>
      <w:r w:rsidR="004011A2" w:rsidRPr="004011A2">
        <w:rPr>
          <w:noProof/>
          <w:sz w:val="22"/>
          <w:szCs w:val="22"/>
        </w:rPr>
        <w:t>, от 01</w:t>
      </w:r>
      <w:r w:rsidR="00BC6B4C" w:rsidRPr="004011A2">
        <w:rPr>
          <w:noProof/>
          <w:sz w:val="22"/>
          <w:szCs w:val="22"/>
        </w:rPr>
        <w:t>.</w:t>
      </w:r>
      <w:r w:rsidR="004011A2" w:rsidRPr="004011A2">
        <w:rPr>
          <w:noProof/>
          <w:sz w:val="22"/>
          <w:szCs w:val="22"/>
        </w:rPr>
        <w:t>12</w:t>
      </w:r>
      <w:r w:rsidR="00BC6B4C" w:rsidRPr="004011A2">
        <w:rPr>
          <w:noProof/>
          <w:sz w:val="22"/>
          <w:szCs w:val="22"/>
        </w:rPr>
        <w:t xml:space="preserve">.2017 № </w:t>
      </w:r>
      <w:r w:rsidR="004011A2" w:rsidRPr="004011A2">
        <w:rPr>
          <w:noProof/>
          <w:sz w:val="22"/>
          <w:szCs w:val="22"/>
        </w:rPr>
        <w:t>47</w:t>
      </w:r>
      <w:r w:rsidR="00273299">
        <w:rPr>
          <w:noProof/>
          <w:sz w:val="22"/>
          <w:szCs w:val="22"/>
        </w:rPr>
        <w:t>, от 09.08.2017 № 94-З</w:t>
      </w:r>
      <w:r w:rsidR="004011A2">
        <w:rPr>
          <w:noProof/>
          <w:sz w:val="22"/>
          <w:szCs w:val="22"/>
        </w:rPr>
        <w:t xml:space="preserve">); </w:t>
      </w:r>
    </w:p>
    <w:p w:rsidR="004F5A3B" w:rsidRPr="004011A2" w:rsidRDefault="00D11539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4011A2">
        <w:rPr>
          <w:noProof/>
          <w:sz w:val="22"/>
          <w:szCs w:val="22"/>
        </w:rPr>
        <w:t xml:space="preserve">Постановлением </w:t>
      </w:r>
      <w:r w:rsidR="00CB332C" w:rsidRPr="004011A2">
        <w:rPr>
          <w:noProof/>
          <w:sz w:val="22"/>
          <w:szCs w:val="22"/>
        </w:rPr>
        <w:t xml:space="preserve">главы Лотошинского муниципального района Московской области от  </w:t>
      </w:r>
      <w:r w:rsidR="004011A2">
        <w:rPr>
          <w:noProof/>
          <w:sz w:val="22"/>
          <w:szCs w:val="22"/>
        </w:rPr>
        <w:t>07</w:t>
      </w:r>
      <w:r w:rsidR="00CB332C" w:rsidRPr="004011A2">
        <w:rPr>
          <w:noProof/>
          <w:sz w:val="22"/>
          <w:szCs w:val="22"/>
        </w:rPr>
        <w:t>.0</w:t>
      </w:r>
      <w:r w:rsidR="004011A2">
        <w:rPr>
          <w:noProof/>
          <w:sz w:val="22"/>
          <w:szCs w:val="22"/>
        </w:rPr>
        <w:t>8</w:t>
      </w:r>
      <w:r w:rsidR="003F3A76" w:rsidRPr="004011A2">
        <w:rPr>
          <w:noProof/>
          <w:sz w:val="22"/>
          <w:szCs w:val="22"/>
        </w:rPr>
        <w:t xml:space="preserve">.2017  № </w:t>
      </w:r>
      <w:r w:rsidR="004011A2">
        <w:rPr>
          <w:noProof/>
          <w:sz w:val="22"/>
          <w:szCs w:val="22"/>
        </w:rPr>
        <w:t>1162</w:t>
      </w:r>
      <w:r w:rsidR="00CB332C" w:rsidRPr="004011A2">
        <w:rPr>
          <w:noProof/>
          <w:sz w:val="22"/>
          <w:szCs w:val="22"/>
        </w:rPr>
        <w:t xml:space="preserve"> </w:t>
      </w:r>
      <w:r w:rsidR="001C6A75" w:rsidRPr="004011A2">
        <w:rPr>
          <w:noProof/>
          <w:sz w:val="22"/>
          <w:szCs w:val="22"/>
        </w:rPr>
        <w:t xml:space="preserve">(Приложение </w:t>
      </w:r>
      <w:r w:rsidR="00C60198" w:rsidRPr="004011A2">
        <w:rPr>
          <w:noProof/>
          <w:sz w:val="22"/>
          <w:szCs w:val="22"/>
        </w:rPr>
        <w:t>№ </w:t>
      </w:r>
      <w:r w:rsidR="000F69B6" w:rsidRPr="004011A2">
        <w:rPr>
          <w:noProof/>
          <w:sz w:val="22"/>
          <w:szCs w:val="22"/>
        </w:rPr>
        <w:t>1</w:t>
      </w:r>
      <w:r w:rsidR="001C6A75" w:rsidRPr="004011A2">
        <w:rPr>
          <w:noProof/>
          <w:sz w:val="22"/>
          <w:szCs w:val="22"/>
        </w:rPr>
        <w:t>);</w:t>
      </w:r>
    </w:p>
    <w:p w:rsidR="0011232C" w:rsidRPr="002B1734" w:rsidRDefault="004F5A3B" w:rsidP="006E5EE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иными нормативными правовыми актами</w:t>
      </w:r>
      <w:r w:rsidR="00C30938" w:rsidRPr="002B1734">
        <w:rPr>
          <w:noProof/>
          <w:color w:val="000000"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6E5EED" w:rsidRPr="002B1734" w:rsidRDefault="006E5EED" w:rsidP="006E5EE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41474A" w:rsidRPr="002B1734" w:rsidRDefault="000F7A7A" w:rsidP="004A5264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  <w:sz w:val="22"/>
          <w:szCs w:val="22"/>
        </w:rPr>
      </w:pPr>
      <w:r w:rsidRPr="002B1734">
        <w:rPr>
          <w:b/>
          <w:sz w:val="26"/>
          <w:szCs w:val="26"/>
        </w:rPr>
        <w:t>Сведения</w:t>
      </w:r>
      <w:r w:rsidR="00A27A91" w:rsidRPr="002B1734">
        <w:rPr>
          <w:b/>
          <w:sz w:val="26"/>
          <w:szCs w:val="26"/>
        </w:rPr>
        <w:t xml:space="preserve"> об </w:t>
      </w:r>
      <w:r w:rsidRPr="002B1734">
        <w:rPr>
          <w:b/>
          <w:sz w:val="26"/>
          <w:szCs w:val="26"/>
        </w:rPr>
        <w:t>аукцион</w:t>
      </w:r>
      <w:r w:rsidR="00A27A91" w:rsidRPr="002B1734">
        <w:rPr>
          <w:b/>
          <w:sz w:val="26"/>
          <w:szCs w:val="26"/>
        </w:rPr>
        <w:t>е</w:t>
      </w:r>
      <w:bookmarkEnd w:id="3"/>
      <w:bookmarkEnd w:id="4"/>
      <w:bookmarkEnd w:id="5"/>
    </w:p>
    <w:p w:rsidR="00CB332C" w:rsidRPr="002B1734" w:rsidRDefault="00CB332C" w:rsidP="00CB332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2.1. </w:t>
      </w:r>
      <w:r w:rsidR="0007061F" w:rsidRPr="00CB332C">
        <w:rPr>
          <w:b/>
          <w:sz w:val="22"/>
          <w:szCs w:val="22"/>
        </w:rPr>
        <w:t>Уполномоченный орган –</w:t>
      </w:r>
      <w:r w:rsidRPr="00CB332C">
        <w:rPr>
          <w:b/>
          <w:sz w:val="22"/>
          <w:szCs w:val="22"/>
        </w:rPr>
        <w:t xml:space="preserve"> </w:t>
      </w:r>
      <w:r w:rsidRPr="00CB332C">
        <w:rPr>
          <w:sz w:val="22"/>
          <w:szCs w:val="22"/>
        </w:rPr>
        <w:t xml:space="preserve">орган местного самоуправления муниципального образования Московской области, </w:t>
      </w:r>
      <w:r w:rsidRPr="002B1734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аренды земельного участка, в том числе за соблюдение сроков его заключения.</w:t>
      </w:r>
    </w:p>
    <w:p w:rsidR="00CB332C" w:rsidRPr="00CB332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CB332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327B52" w:rsidRPr="002B1734" w:rsidRDefault="00327B5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b/>
          <w:bCs/>
          <w:sz w:val="22"/>
          <w:szCs w:val="22"/>
        </w:rPr>
      </w:pPr>
    </w:p>
    <w:p w:rsidR="00781C67" w:rsidRPr="006A317F" w:rsidRDefault="008D20B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0"/>
          <w:szCs w:val="20"/>
        </w:rPr>
      </w:pPr>
      <w:r w:rsidRPr="006A317F">
        <w:rPr>
          <w:b/>
          <w:bCs/>
          <w:sz w:val="22"/>
          <w:szCs w:val="22"/>
        </w:rPr>
        <w:t>2.2.</w:t>
      </w:r>
      <w:r w:rsidR="00CB332C" w:rsidRPr="006A317F">
        <w:rPr>
          <w:b/>
          <w:bCs/>
          <w:sz w:val="22"/>
          <w:szCs w:val="22"/>
        </w:rPr>
        <w:t xml:space="preserve"> </w:t>
      </w:r>
      <w:r w:rsidR="00A27A91" w:rsidRPr="006A317F">
        <w:rPr>
          <w:b/>
          <w:bCs/>
          <w:sz w:val="22"/>
          <w:szCs w:val="22"/>
        </w:rPr>
        <w:t>Организатор аукциона</w:t>
      </w:r>
      <w:r w:rsidR="00327B52" w:rsidRPr="006A317F">
        <w:rPr>
          <w:b/>
          <w:bCs/>
          <w:sz w:val="22"/>
          <w:szCs w:val="22"/>
        </w:rPr>
        <w:t xml:space="preserve"> – </w:t>
      </w:r>
      <w:r w:rsidR="0059720B" w:rsidRPr="006A317F">
        <w:rPr>
          <w:bCs/>
          <w:sz w:val="22"/>
          <w:szCs w:val="22"/>
        </w:rPr>
        <w:t xml:space="preserve">орган, </w:t>
      </w:r>
      <w:r w:rsidR="0007061F" w:rsidRPr="006A317F">
        <w:rPr>
          <w:bCs/>
          <w:sz w:val="22"/>
          <w:szCs w:val="22"/>
        </w:rPr>
        <w:t>осуществляющий функции</w:t>
      </w:r>
      <w:r w:rsidR="0059720B" w:rsidRPr="006A317F">
        <w:rPr>
          <w:bCs/>
          <w:sz w:val="22"/>
          <w:szCs w:val="22"/>
        </w:rPr>
        <w:t xml:space="preserve"> по орг</w:t>
      </w:r>
      <w:r w:rsidR="00E21993" w:rsidRPr="006A317F">
        <w:rPr>
          <w:bCs/>
          <w:sz w:val="22"/>
          <w:szCs w:val="22"/>
        </w:rPr>
        <w:t>анизации и пров</w:t>
      </w:r>
      <w:r w:rsidR="00E14011" w:rsidRPr="006A317F">
        <w:rPr>
          <w:bCs/>
          <w:sz w:val="22"/>
          <w:szCs w:val="22"/>
        </w:rPr>
        <w:t xml:space="preserve">едению аукциона, </w:t>
      </w:r>
      <w:r w:rsidR="00E14011" w:rsidRPr="006A317F">
        <w:rPr>
          <w:bCs/>
          <w:sz w:val="20"/>
          <w:szCs w:val="20"/>
        </w:rPr>
        <w:t>утверждающий Из</w:t>
      </w:r>
      <w:r w:rsidR="00E21993" w:rsidRPr="006A317F">
        <w:rPr>
          <w:bCs/>
          <w:sz w:val="20"/>
          <w:szCs w:val="20"/>
        </w:rPr>
        <w:t>вещение о проведении аукциона, состав Аукционной комиссии, об</w:t>
      </w:r>
      <w:r w:rsidR="00E14011" w:rsidRPr="006A317F">
        <w:rPr>
          <w:bCs/>
          <w:sz w:val="20"/>
          <w:szCs w:val="20"/>
        </w:rPr>
        <w:t>еспеч</w:t>
      </w:r>
      <w:r w:rsidR="00E21993" w:rsidRPr="006A317F">
        <w:rPr>
          <w:bCs/>
          <w:sz w:val="20"/>
          <w:szCs w:val="20"/>
        </w:rPr>
        <w:t>ивающий прием и возврат задатков в установленном порядке</w:t>
      </w:r>
      <w:r w:rsidR="00103015" w:rsidRPr="006A317F">
        <w:rPr>
          <w:bCs/>
          <w:sz w:val="20"/>
          <w:szCs w:val="20"/>
        </w:rPr>
        <w:t>.</w:t>
      </w:r>
    </w:p>
    <w:p w:rsidR="007E54FD" w:rsidRPr="006A317F" w:rsidRDefault="00E21993" w:rsidP="007E54FD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Наименование:</w:t>
      </w:r>
      <w:r w:rsidR="007E54FD" w:rsidRPr="006A317F">
        <w:rPr>
          <w:noProof/>
          <w:sz w:val="20"/>
          <w:szCs w:val="20"/>
        </w:rPr>
        <w:t xml:space="preserve"> </w:t>
      </w:r>
      <w:r w:rsidR="007E54FD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7E54FD" w:rsidRPr="006A317F" w:rsidRDefault="00F6685A" w:rsidP="007E54FD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Место нахождения</w:t>
      </w:r>
      <w:r w:rsidRPr="006A317F">
        <w:rPr>
          <w:sz w:val="20"/>
          <w:szCs w:val="20"/>
        </w:rPr>
        <w:t xml:space="preserve">: </w:t>
      </w:r>
      <w:r w:rsidR="007E54FD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98355C" w:rsidRPr="006A317F" w:rsidRDefault="00A27A91" w:rsidP="007E54FD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0"/>
          <w:szCs w:val="20"/>
        </w:rPr>
        <w:t xml:space="preserve">Сайт: </w:t>
      </w:r>
      <w:r w:rsidR="007E54FD" w:rsidRPr="006A317F">
        <w:rPr>
          <w:sz w:val="20"/>
          <w:szCs w:val="20"/>
        </w:rPr>
        <w:t>http://</w:t>
      </w:r>
      <w:r w:rsidR="007E54FD" w:rsidRPr="006A317F">
        <w:rPr>
          <w:sz w:val="20"/>
          <w:szCs w:val="20"/>
          <w:lang w:val="en-US"/>
        </w:rPr>
        <w:t>www</w:t>
      </w:r>
      <w:r w:rsidR="007E54FD" w:rsidRPr="006A317F">
        <w:rPr>
          <w:sz w:val="20"/>
          <w:szCs w:val="20"/>
        </w:rPr>
        <w:t>.лотошинье.рф,</w:t>
      </w:r>
      <w:r w:rsidR="0059720B" w:rsidRPr="006A317F">
        <w:rPr>
          <w:noProof/>
          <w:sz w:val="20"/>
          <w:szCs w:val="20"/>
        </w:rPr>
        <w:t xml:space="preserve"> </w:t>
      </w:r>
      <w:r w:rsidR="008D20B2" w:rsidRPr="006A317F">
        <w:rPr>
          <w:noProof/>
          <w:sz w:val="20"/>
          <w:szCs w:val="20"/>
        </w:rPr>
        <w:t xml:space="preserve">адрес </w:t>
      </w:r>
      <w:r w:rsidR="0059720B" w:rsidRPr="006A317F">
        <w:rPr>
          <w:sz w:val="20"/>
          <w:szCs w:val="20"/>
        </w:rPr>
        <w:t>электронн</w:t>
      </w:r>
      <w:r w:rsidR="008D20B2" w:rsidRPr="006A317F">
        <w:rPr>
          <w:sz w:val="20"/>
          <w:szCs w:val="20"/>
        </w:rPr>
        <w:t>ой</w:t>
      </w:r>
      <w:r w:rsidR="00D11539">
        <w:rPr>
          <w:sz w:val="20"/>
          <w:szCs w:val="20"/>
        </w:rPr>
        <w:t xml:space="preserve"> </w:t>
      </w:r>
      <w:r w:rsidR="0059720B" w:rsidRPr="006A317F">
        <w:rPr>
          <w:sz w:val="20"/>
          <w:szCs w:val="20"/>
        </w:rPr>
        <w:t xml:space="preserve"> почт</w:t>
      </w:r>
      <w:r w:rsidR="008D20B2" w:rsidRPr="006A317F">
        <w:rPr>
          <w:sz w:val="20"/>
          <w:szCs w:val="20"/>
        </w:rPr>
        <w:t>ы</w:t>
      </w:r>
      <w:r w:rsidRPr="006A317F">
        <w:rPr>
          <w:noProof/>
          <w:sz w:val="20"/>
          <w:szCs w:val="20"/>
        </w:rPr>
        <w:t xml:space="preserve">: </w:t>
      </w:r>
      <w:hyperlink r:id="rId9" w:history="1">
        <w:r w:rsidR="007E54FD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7E54FD" w:rsidRPr="006A317F">
          <w:rPr>
            <w:rStyle w:val="a3"/>
            <w:color w:val="auto"/>
            <w:sz w:val="20"/>
            <w:szCs w:val="20"/>
          </w:rPr>
          <w:t>@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7E54FD" w:rsidRPr="006A317F">
          <w:rPr>
            <w:rStyle w:val="a3"/>
            <w:color w:val="auto"/>
            <w:sz w:val="20"/>
            <w:szCs w:val="20"/>
          </w:rPr>
          <w:t>.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7E54FD" w:rsidRPr="006A317F">
        <w:rPr>
          <w:sz w:val="20"/>
          <w:szCs w:val="20"/>
        </w:rPr>
        <w:t>, 8(496)28702-06</w:t>
      </w:r>
      <w:r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6A317F" w:rsidRDefault="006A317F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color w:val="FF0000"/>
          <w:sz w:val="22"/>
          <w:szCs w:val="22"/>
        </w:rPr>
      </w:pPr>
    </w:p>
    <w:p w:rsidR="0098355C" w:rsidRPr="006A317F" w:rsidRDefault="008D20B2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6A317F">
        <w:rPr>
          <w:b/>
          <w:sz w:val="22"/>
          <w:szCs w:val="22"/>
        </w:rPr>
        <w:t>2.3.</w:t>
      </w:r>
      <w:r w:rsidR="0098355C" w:rsidRPr="006A317F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98355C" w:rsidRPr="006A317F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</w:t>
      </w:r>
      <w:r w:rsidR="004760DE">
        <w:rPr>
          <w:sz w:val="22"/>
          <w:szCs w:val="22"/>
        </w:rPr>
        <w:t>е</w:t>
      </w:r>
      <w:r w:rsidR="0098355C" w:rsidRPr="006A317F">
        <w:rPr>
          <w:sz w:val="22"/>
          <w:szCs w:val="22"/>
        </w:rPr>
        <w:t xml:space="preserve"> </w:t>
      </w:r>
      <w:hyperlink r:id="rId10" w:history="1">
        <w:r w:rsidR="0098355C" w:rsidRPr="006A317F">
          <w:rPr>
            <w:rStyle w:val="a3"/>
            <w:color w:val="auto"/>
            <w:sz w:val="22"/>
            <w:szCs w:val="22"/>
            <w:lang w:val="en-US"/>
          </w:rPr>
          <w:t>www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torgi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gov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6A317F" w:rsidRPr="006A317F">
        <w:rPr>
          <w:sz w:val="22"/>
          <w:szCs w:val="22"/>
        </w:rPr>
        <w:t>.</w:t>
      </w:r>
    </w:p>
    <w:p w:rsidR="00F46744" w:rsidRPr="006A317F" w:rsidRDefault="0098355C" w:rsidP="00F46744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sz w:val="22"/>
          <w:szCs w:val="22"/>
        </w:rPr>
        <w:t xml:space="preserve">Наименование: </w:t>
      </w:r>
      <w:r w:rsidR="00F46744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F46744" w:rsidRPr="006A317F" w:rsidRDefault="00F6685A" w:rsidP="00F46744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2"/>
          <w:szCs w:val="22"/>
        </w:rPr>
        <w:t>Место нахождения</w:t>
      </w:r>
      <w:r w:rsidRPr="006A317F">
        <w:rPr>
          <w:sz w:val="22"/>
          <w:szCs w:val="22"/>
        </w:rPr>
        <w:t>:</w:t>
      </w:r>
      <w:r w:rsidR="0098355C" w:rsidRPr="006A317F">
        <w:rPr>
          <w:sz w:val="22"/>
          <w:szCs w:val="22"/>
        </w:rPr>
        <w:t xml:space="preserve"> </w:t>
      </w:r>
      <w:r w:rsidR="00F46744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F46744" w:rsidRPr="006A317F" w:rsidRDefault="0072387F" w:rsidP="00F46744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2"/>
          <w:szCs w:val="22"/>
        </w:rPr>
        <w:tab/>
      </w:r>
      <w:r w:rsidR="00F46744" w:rsidRPr="006A317F">
        <w:rPr>
          <w:sz w:val="22"/>
          <w:szCs w:val="22"/>
        </w:rPr>
        <w:t xml:space="preserve">    </w:t>
      </w:r>
      <w:r w:rsidR="00F46744" w:rsidRPr="006A317F">
        <w:rPr>
          <w:sz w:val="20"/>
          <w:szCs w:val="20"/>
        </w:rPr>
        <w:t>Сайт: http://</w:t>
      </w:r>
      <w:r w:rsidR="00F46744" w:rsidRPr="006A317F">
        <w:rPr>
          <w:sz w:val="20"/>
          <w:szCs w:val="20"/>
          <w:lang w:val="en-US"/>
        </w:rPr>
        <w:t>www</w:t>
      </w:r>
      <w:r w:rsidR="00F46744" w:rsidRPr="006A317F">
        <w:rPr>
          <w:sz w:val="20"/>
          <w:szCs w:val="20"/>
        </w:rPr>
        <w:t>.лотошинье.рф,</w:t>
      </w:r>
      <w:r w:rsidR="00F46744" w:rsidRPr="006A317F">
        <w:rPr>
          <w:noProof/>
          <w:sz w:val="20"/>
          <w:szCs w:val="20"/>
        </w:rPr>
        <w:t xml:space="preserve"> адрес </w:t>
      </w:r>
      <w:r w:rsidR="00F46744" w:rsidRPr="006A317F">
        <w:rPr>
          <w:sz w:val="20"/>
          <w:szCs w:val="20"/>
        </w:rPr>
        <w:t>электроннойя почты</w:t>
      </w:r>
      <w:r w:rsidR="00F46744" w:rsidRPr="006A317F">
        <w:rPr>
          <w:noProof/>
          <w:sz w:val="20"/>
          <w:szCs w:val="20"/>
        </w:rPr>
        <w:t xml:space="preserve">: </w:t>
      </w:r>
      <w:hyperlink r:id="rId11" w:history="1">
        <w:r w:rsidR="00F46744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F46744" w:rsidRPr="006A317F">
          <w:rPr>
            <w:rStyle w:val="a3"/>
            <w:color w:val="auto"/>
            <w:sz w:val="20"/>
            <w:szCs w:val="20"/>
          </w:rPr>
          <w:t>@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F46744" w:rsidRPr="006A317F">
          <w:rPr>
            <w:rStyle w:val="a3"/>
            <w:color w:val="auto"/>
            <w:sz w:val="20"/>
            <w:szCs w:val="20"/>
          </w:rPr>
          <w:t>.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F46744" w:rsidRPr="006A317F">
        <w:rPr>
          <w:sz w:val="20"/>
          <w:szCs w:val="20"/>
        </w:rPr>
        <w:t>, 8(496)28702-06</w:t>
      </w:r>
      <w:r w:rsidR="00F46744"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BE0377" w:rsidRPr="002B1734" w:rsidRDefault="00BE0377" w:rsidP="0011232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6A317F" w:rsidRDefault="00BE0377" w:rsidP="006A317F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Предмет аукциона:</w:t>
      </w:r>
      <w:r w:rsidRPr="002B1734">
        <w:rPr>
          <w:sz w:val="22"/>
          <w:szCs w:val="22"/>
        </w:rPr>
        <w:t xml:space="preserve"> право заключения договора аренды </w:t>
      </w: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 w:rsidR="006A317F">
        <w:rPr>
          <w:sz w:val="22"/>
          <w:szCs w:val="22"/>
        </w:rPr>
        <w:t>земельных участков из земель,государственная собственность на которые не разграничена.</w:t>
      </w:r>
    </w:p>
    <w:p w:rsidR="00327B52" w:rsidRPr="002B1734" w:rsidRDefault="00327B52" w:rsidP="00327B52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523FF5" w:rsidRPr="002B1734" w:rsidRDefault="008D20B2" w:rsidP="00365E88">
      <w:pPr>
        <w:tabs>
          <w:tab w:val="left" w:pos="851"/>
        </w:tabs>
        <w:autoSpaceDE w:val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23FF5" w:rsidRPr="002B1734">
        <w:rPr>
          <w:b/>
          <w:sz w:val="22"/>
          <w:szCs w:val="22"/>
        </w:rPr>
        <w:t xml:space="preserve">Сведения о </w:t>
      </w:r>
      <w:r w:rsidR="00F523C6" w:rsidRPr="002B1734">
        <w:rPr>
          <w:b/>
          <w:sz w:val="22"/>
          <w:szCs w:val="22"/>
        </w:rPr>
        <w:t>земельн</w:t>
      </w:r>
      <w:r w:rsidR="006A317F">
        <w:rPr>
          <w:b/>
          <w:sz w:val="22"/>
          <w:szCs w:val="22"/>
        </w:rPr>
        <w:t>ых</w:t>
      </w:r>
      <w:r w:rsidR="00F523C6" w:rsidRPr="002B1734">
        <w:rPr>
          <w:b/>
          <w:sz w:val="22"/>
          <w:szCs w:val="22"/>
        </w:rPr>
        <w:t xml:space="preserve"> участк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 xml:space="preserve"> (</w:t>
      </w:r>
      <w:r w:rsidR="00523FF5" w:rsidRPr="002B1734">
        <w:rPr>
          <w:b/>
          <w:sz w:val="22"/>
          <w:szCs w:val="22"/>
        </w:rPr>
        <w:t>лот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>)</w:t>
      </w:r>
      <w:r w:rsidR="002760D6" w:rsidRPr="002B1734">
        <w:rPr>
          <w:b/>
          <w:sz w:val="22"/>
          <w:szCs w:val="22"/>
        </w:rPr>
        <w:t xml:space="preserve"> аукциона</w:t>
      </w:r>
    </w:p>
    <w:p w:rsidR="00523FF5" w:rsidRPr="002B1734" w:rsidRDefault="00572C39" w:rsidP="00365E88">
      <w:pPr>
        <w:tabs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D20B2">
        <w:rPr>
          <w:b/>
          <w:sz w:val="22"/>
          <w:szCs w:val="22"/>
        </w:rPr>
        <w:t>2.4.1.</w:t>
      </w:r>
      <w:r w:rsidR="00523FF5" w:rsidRPr="002B1734">
        <w:rPr>
          <w:b/>
          <w:sz w:val="22"/>
          <w:szCs w:val="22"/>
        </w:rPr>
        <w:t>Объект</w:t>
      </w:r>
      <w:r w:rsidR="006A317F">
        <w:rPr>
          <w:b/>
          <w:sz w:val="22"/>
          <w:szCs w:val="22"/>
        </w:rPr>
        <w:t>ы</w:t>
      </w:r>
      <w:r w:rsidR="00523FF5" w:rsidRPr="002B1734">
        <w:rPr>
          <w:b/>
          <w:sz w:val="22"/>
          <w:szCs w:val="22"/>
        </w:rPr>
        <w:t xml:space="preserve"> </w:t>
      </w:r>
      <w:r w:rsidR="002D1883" w:rsidRPr="002B1734">
        <w:rPr>
          <w:b/>
          <w:sz w:val="22"/>
          <w:szCs w:val="22"/>
        </w:rPr>
        <w:t>аренды</w:t>
      </w:r>
    </w:p>
    <w:p w:rsidR="00015039" w:rsidRPr="002B1734" w:rsidRDefault="00015039" w:rsidP="0011232C">
      <w:pPr>
        <w:tabs>
          <w:tab w:val="left" w:pos="851"/>
        </w:tabs>
        <w:autoSpaceDE w:val="0"/>
        <w:jc w:val="both"/>
        <w:rPr>
          <w:sz w:val="6"/>
          <w:szCs w:val="6"/>
        </w:rPr>
      </w:pPr>
    </w:p>
    <w:p w:rsidR="00015039" w:rsidRPr="006A317F" w:rsidRDefault="00593A1B" w:rsidP="0011232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6A317F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>: Московская область, Лотошинский район, городское поселение Лотошино, д Софийское;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>
        <w:rPr>
          <w:sz w:val="22"/>
          <w:szCs w:val="22"/>
        </w:rPr>
        <w:t>72954,00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>
        <w:rPr>
          <w:sz w:val="22"/>
          <w:szCs w:val="22"/>
        </w:rPr>
        <w:t>50:02:0010719:5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отсутствуют.Использование земельного участка не должно противоречить требованиям Водного кодекса РФ.  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сельскохозяйственного назначения</w:t>
      </w:r>
    </w:p>
    <w:p w:rsidR="004011A2" w:rsidRPr="002B1734" w:rsidRDefault="004011A2" w:rsidP="004011A2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Pr="002B1734"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</w:t>
      </w:r>
    </w:p>
    <w:p w:rsidR="004011A2" w:rsidRPr="001A3293" w:rsidRDefault="004011A2" w:rsidP="004011A2">
      <w:pPr>
        <w:suppressAutoHyphens w:val="0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1A3293">
        <w:rPr>
          <w:b/>
          <w:sz w:val="22"/>
          <w:szCs w:val="22"/>
        </w:rPr>
        <w:t>:</w:t>
      </w:r>
      <w:r w:rsidRPr="001A3293">
        <w:rPr>
          <w:rStyle w:val="ab"/>
          <w:sz w:val="22"/>
          <w:szCs w:val="22"/>
        </w:rPr>
        <w:footnoteReference w:id="2"/>
      </w:r>
      <w:r w:rsidRPr="001A3293">
        <w:rPr>
          <w:sz w:val="22"/>
          <w:szCs w:val="22"/>
        </w:rPr>
        <w:t>содержатся в письме</w:t>
      </w:r>
      <w:r w:rsidRPr="001A3293">
        <w:rPr>
          <w:color w:val="000000"/>
          <w:sz w:val="22"/>
          <w:szCs w:val="22"/>
        </w:rPr>
        <w:t xml:space="preserve"> Главного управления архитектуры и градостроит</w:t>
      </w:r>
      <w:r>
        <w:rPr>
          <w:color w:val="000000"/>
          <w:sz w:val="22"/>
          <w:szCs w:val="22"/>
        </w:rPr>
        <w:t>ельства Московской области от 04</w:t>
      </w:r>
      <w:r w:rsidRPr="001A3293">
        <w:rPr>
          <w:color w:val="000000"/>
          <w:sz w:val="22"/>
          <w:szCs w:val="22"/>
        </w:rPr>
        <w:t>.04.2017 № 31исх-2</w:t>
      </w:r>
      <w:r>
        <w:rPr>
          <w:color w:val="000000"/>
          <w:sz w:val="22"/>
          <w:szCs w:val="22"/>
        </w:rPr>
        <w:t>7399</w:t>
      </w:r>
      <w:r w:rsidRPr="001A3293">
        <w:rPr>
          <w:color w:val="000000"/>
          <w:sz w:val="22"/>
          <w:szCs w:val="22"/>
        </w:rPr>
        <w:t>/Т-38.</w:t>
      </w:r>
    </w:p>
    <w:p w:rsidR="004011A2" w:rsidRPr="002B1734" w:rsidRDefault="004011A2" w:rsidP="004011A2">
      <w:pPr>
        <w:suppressAutoHyphens w:val="0"/>
        <w:spacing w:after="10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3"/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содержаться в письмах МП «Лотошинское жилищно-коммунальное хозяйство» от 27.04.2017 №463, от 27.04.2017 №462, от 26.04.2017 №456, от 26.04.2017 №457;</w:t>
      </w:r>
      <w:r w:rsidR="0062419D">
        <w:rPr>
          <w:sz w:val="22"/>
          <w:szCs w:val="22"/>
        </w:rPr>
        <w:t>от 26.06.2017 № 664,</w:t>
      </w:r>
      <w:r>
        <w:rPr>
          <w:sz w:val="22"/>
          <w:szCs w:val="22"/>
        </w:rPr>
        <w:t xml:space="preserve"> ГУП «Мособлгаз» от 05.05.2017 №1174, филиала ПАО «МОЭСК» -Западные электрические сети от 17.04.2017 №20/44.</w:t>
      </w:r>
    </w:p>
    <w:p w:rsidR="003F3A76" w:rsidRDefault="003F3A76" w:rsidP="003F3A76">
      <w:pPr>
        <w:shd w:val="clear" w:color="auto" w:fill="FFFFFF"/>
        <w:jc w:val="both"/>
        <w:rPr>
          <w:b/>
          <w:sz w:val="22"/>
          <w:szCs w:val="22"/>
        </w:rPr>
      </w:pPr>
      <w:r w:rsidRPr="003F3A76">
        <w:rPr>
          <w:b/>
          <w:sz w:val="22"/>
          <w:szCs w:val="22"/>
        </w:rPr>
        <w:t>Лот № 2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>: Московская область, Лотошинский  район, с. Микулино, ул. Садовая;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>
        <w:rPr>
          <w:sz w:val="22"/>
          <w:szCs w:val="22"/>
        </w:rPr>
        <w:t>1290,00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>
        <w:rPr>
          <w:sz w:val="22"/>
          <w:szCs w:val="22"/>
        </w:rPr>
        <w:t>50:02:0010209:306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>отсутствуют</w:t>
      </w:r>
      <w:r w:rsidR="00F638C9">
        <w:rPr>
          <w:sz w:val="22"/>
          <w:szCs w:val="22"/>
        </w:rPr>
        <w:t xml:space="preserve">. Победителю аукциона необходимо обеспечить доступ представителей ресурсоснабжающих организаций к сетям, расположенным на земельном участке. 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</w:t>
      </w:r>
    </w:p>
    <w:p w:rsidR="0079032C" w:rsidRPr="002B1734" w:rsidRDefault="0079032C" w:rsidP="0079032C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Pr="002B1734"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магазины.</w:t>
      </w:r>
    </w:p>
    <w:p w:rsidR="0079032C" w:rsidRPr="001A3293" w:rsidRDefault="0079032C" w:rsidP="0079032C">
      <w:pPr>
        <w:suppressAutoHyphens w:val="0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1A3293">
        <w:rPr>
          <w:b/>
          <w:sz w:val="22"/>
          <w:szCs w:val="22"/>
        </w:rPr>
        <w:t>:</w:t>
      </w:r>
      <w:r w:rsidRPr="001A3293">
        <w:rPr>
          <w:rStyle w:val="ab"/>
          <w:sz w:val="22"/>
          <w:szCs w:val="22"/>
        </w:rPr>
        <w:footnoteReference w:id="4"/>
      </w:r>
      <w:r w:rsidRPr="001A3293">
        <w:rPr>
          <w:sz w:val="22"/>
          <w:szCs w:val="22"/>
        </w:rPr>
        <w:t>содержатся в письме</w:t>
      </w:r>
      <w:r w:rsidRPr="001A3293">
        <w:rPr>
          <w:color w:val="000000"/>
          <w:sz w:val="22"/>
          <w:szCs w:val="22"/>
        </w:rPr>
        <w:t xml:space="preserve"> Главного управления архитектуры и градостроит</w:t>
      </w:r>
      <w:r>
        <w:rPr>
          <w:color w:val="000000"/>
          <w:sz w:val="22"/>
          <w:szCs w:val="22"/>
        </w:rPr>
        <w:t>ельства Московской области от 05.05.2017</w:t>
      </w:r>
      <w:r w:rsidRPr="001A3293">
        <w:rPr>
          <w:color w:val="000000"/>
          <w:sz w:val="22"/>
          <w:szCs w:val="22"/>
        </w:rPr>
        <w:t xml:space="preserve"> № 31исх-</w:t>
      </w:r>
      <w:r>
        <w:rPr>
          <w:color w:val="000000"/>
          <w:sz w:val="22"/>
          <w:szCs w:val="22"/>
        </w:rPr>
        <w:t>38917</w:t>
      </w:r>
      <w:r w:rsidRPr="001A3293">
        <w:rPr>
          <w:color w:val="000000"/>
          <w:sz w:val="22"/>
          <w:szCs w:val="22"/>
        </w:rPr>
        <w:t>/Т-38.</w:t>
      </w:r>
    </w:p>
    <w:p w:rsidR="0079032C" w:rsidRPr="002B1734" w:rsidRDefault="0079032C" w:rsidP="0079032C">
      <w:pPr>
        <w:suppressAutoHyphens w:val="0"/>
        <w:spacing w:after="10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5"/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содержаться в письмах МП «Лотошинское жилищно-коммунальное хозяйство» от 22.05.2017 №542, от 22.05.2017 №543, от 22.05.2017 №544, от 22.05.2017 №545; ГУП «Мособлгаз» от 06.06.2017 №1443, филиала ПАО «МОЭСК» -Западные электрические сети от 16.05.2017 №ЛРЭС/54/44.</w:t>
      </w:r>
    </w:p>
    <w:p w:rsidR="00574759" w:rsidRPr="00FC6ABA" w:rsidRDefault="00574759" w:rsidP="00574759">
      <w:pPr>
        <w:shd w:val="clear" w:color="auto" w:fill="FFFFFF"/>
        <w:jc w:val="both"/>
        <w:rPr>
          <w:b/>
          <w:sz w:val="22"/>
          <w:szCs w:val="22"/>
        </w:rPr>
      </w:pPr>
      <w:r w:rsidRPr="00FC6ABA">
        <w:rPr>
          <w:b/>
          <w:sz w:val="22"/>
          <w:szCs w:val="22"/>
        </w:rPr>
        <w:t>Лот № 3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="0079032C" w:rsidRPr="0079032C">
        <w:rPr>
          <w:sz w:val="22"/>
          <w:szCs w:val="22"/>
        </w:rPr>
        <w:t>установлено относительно ориентира, расположенного в границах участка. Почтовый адрес ориентира: обл. Московская, р-н Лотошинский, с/о Кировский, д. Новошино</w:t>
      </w:r>
      <w:r>
        <w:rPr>
          <w:sz w:val="22"/>
          <w:szCs w:val="22"/>
        </w:rPr>
        <w:t>;</w:t>
      </w:r>
    </w:p>
    <w:p w:rsidR="00574759" w:rsidRPr="002B1734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 w:rsidR="0079032C">
        <w:rPr>
          <w:sz w:val="22"/>
          <w:szCs w:val="22"/>
        </w:rPr>
        <w:t>9</w:t>
      </w:r>
      <w:r w:rsidRPr="00D11539">
        <w:rPr>
          <w:sz w:val="22"/>
          <w:szCs w:val="22"/>
        </w:rPr>
        <w:t>00,00;</w:t>
      </w:r>
    </w:p>
    <w:p w:rsidR="00574759" w:rsidRPr="002B1734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="0079032C" w:rsidRPr="0079032C">
        <w:rPr>
          <w:sz w:val="22"/>
          <w:szCs w:val="22"/>
        </w:rPr>
        <w:t>50:02:0020319:162</w:t>
      </w:r>
      <w:r w:rsidRPr="00D11539">
        <w:rPr>
          <w:sz w:val="22"/>
          <w:szCs w:val="22"/>
        </w:rPr>
        <w:t>;</w:t>
      </w:r>
    </w:p>
    <w:p w:rsidR="00574759" w:rsidRPr="002B1734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574759" w:rsidRPr="002B1734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 отсутствуют</w:t>
      </w:r>
    </w:p>
    <w:p w:rsidR="00574759" w:rsidRPr="002B1734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пунктов;</w:t>
      </w:r>
    </w:p>
    <w:p w:rsidR="00574759" w:rsidRPr="00D11539" w:rsidRDefault="00574759" w:rsidP="00F638C9">
      <w:pPr>
        <w:shd w:val="clear" w:color="auto" w:fill="FFFFFF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 w:rsidR="0079032C">
        <w:rPr>
          <w:sz w:val="22"/>
          <w:szCs w:val="22"/>
        </w:rPr>
        <w:t>ведение огородничества</w:t>
      </w:r>
      <w:r w:rsidRPr="00D11539">
        <w:rPr>
          <w:sz w:val="22"/>
          <w:szCs w:val="22"/>
        </w:rPr>
        <w:t>;</w:t>
      </w:r>
    </w:p>
    <w:p w:rsidR="00574759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lastRenderedPageBreak/>
        <w:t>Сведения о максимально и (или) минимально допустимых параметрах разрешенного строительства</w:t>
      </w:r>
      <w:r w:rsidRPr="00D11539">
        <w:rPr>
          <w:sz w:val="22"/>
          <w:szCs w:val="22"/>
        </w:rPr>
        <w:t>:</w:t>
      </w:r>
      <w:r w:rsidRPr="001A3293">
        <w:rPr>
          <w:sz w:val="22"/>
          <w:szCs w:val="22"/>
        </w:rPr>
        <w:t xml:space="preserve"> содержатся в письме</w:t>
      </w:r>
      <w:r w:rsidRPr="00D11539">
        <w:rPr>
          <w:sz w:val="22"/>
          <w:szCs w:val="22"/>
        </w:rPr>
        <w:t xml:space="preserve"> </w:t>
      </w:r>
      <w:r w:rsidRPr="00574759">
        <w:rPr>
          <w:sz w:val="22"/>
          <w:szCs w:val="22"/>
        </w:rPr>
        <w:t xml:space="preserve">Главного управления архитектуры и градостроительства Московской области от </w:t>
      </w:r>
      <w:r w:rsidR="0079032C">
        <w:rPr>
          <w:sz w:val="22"/>
          <w:szCs w:val="22"/>
        </w:rPr>
        <w:t>06</w:t>
      </w:r>
      <w:r w:rsidRPr="00574759">
        <w:rPr>
          <w:sz w:val="22"/>
          <w:szCs w:val="22"/>
        </w:rPr>
        <w:t>.0</w:t>
      </w:r>
      <w:r w:rsidR="0079032C">
        <w:rPr>
          <w:sz w:val="22"/>
          <w:szCs w:val="22"/>
        </w:rPr>
        <w:t>2</w:t>
      </w:r>
      <w:r w:rsidRPr="00574759">
        <w:rPr>
          <w:sz w:val="22"/>
          <w:szCs w:val="22"/>
        </w:rPr>
        <w:t>.2017 № 31исх-</w:t>
      </w:r>
      <w:r w:rsidR="0079032C">
        <w:rPr>
          <w:sz w:val="22"/>
          <w:szCs w:val="22"/>
        </w:rPr>
        <w:t>9253</w:t>
      </w:r>
      <w:r w:rsidRPr="00574759">
        <w:rPr>
          <w:sz w:val="22"/>
          <w:szCs w:val="22"/>
        </w:rPr>
        <w:t>/Т-38.</w:t>
      </w:r>
    </w:p>
    <w:p w:rsidR="00F72C15" w:rsidRDefault="00F72C15" w:rsidP="00F72C15">
      <w:pPr>
        <w:shd w:val="clear" w:color="auto" w:fill="FFFFFF"/>
        <w:jc w:val="both"/>
        <w:rPr>
          <w:b/>
          <w:sz w:val="22"/>
          <w:szCs w:val="22"/>
        </w:rPr>
      </w:pPr>
      <w:r w:rsidRPr="00FC6ABA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4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земельного участка: Московская область, Лотошинский район, д. Введенское;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Площадь земельного участка, кв.м: 1300 кв.м;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участка: 50:02:0010402:928;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правах на земельный участок: отсутствуют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ограничениях прав на земельный участок:отсутствуют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</w:t>
      </w:r>
    </w:p>
    <w:p w:rsidR="00F72C15" w:rsidRDefault="00F72C15" w:rsidP="00F72C15">
      <w:pPr>
        <w:jc w:val="both"/>
        <w:rPr>
          <w:sz w:val="22"/>
          <w:szCs w:val="22"/>
        </w:rPr>
      </w:pPr>
      <w:r>
        <w:rPr>
          <w:sz w:val="22"/>
          <w:szCs w:val="22"/>
        </w:rPr>
        <w:t>Вид разрешенного использования земельного участка</w:t>
      </w:r>
      <w:r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sz w:val="22"/>
          <w:szCs w:val="22"/>
        </w:rPr>
        <w:t>: для ведения личного подсобного хозяйства;</w:t>
      </w:r>
    </w:p>
    <w:p w:rsidR="00F72C15" w:rsidRDefault="00F72C15" w:rsidP="00F72C1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>
        <w:rPr>
          <w:b/>
          <w:sz w:val="22"/>
          <w:szCs w:val="22"/>
        </w:rPr>
        <w:t>:</w:t>
      </w:r>
      <w:r>
        <w:rPr>
          <w:rStyle w:val="ab"/>
          <w:sz w:val="22"/>
          <w:szCs w:val="22"/>
        </w:rPr>
        <w:footnoteReference w:id="6"/>
      </w:r>
      <w:r>
        <w:rPr>
          <w:sz w:val="22"/>
          <w:szCs w:val="22"/>
        </w:rPr>
        <w:t>содержатся в письме</w:t>
      </w:r>
      <w:r>
        <w:rPr>
          <w:color w:val="000000"/>
          <w:sz w:val="22"/>
          <w:szCs w:val="22"/>
        </w:rPr>
        <w:t xml:space="preserve"> Главного управления архитектуры и градостроительства Московской области от 19.06.2017 № 31исх-53034/Т-38.</w:t>
      </w:r>
    </w:p>
    <w:p w:rsidR="00574759" w:rsidRDefault="00F72C15" w:rsidP="00F72C15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7"/>
      </w:r>
      <w:r>
        <w:rPr>
          <w:sz w:val="22"/>
          <w:szCs w:val="22"/>
        </w:rPr>
        <w:t>: содержатся в письмах МП «Лотошинское жилищно-коммунальное хозяйство» от 12.12.2016 №1194; от 04.07.2017 № 687, ГУП «Мособлгаз» от 01.03.2017 №496, филиала ПАО «МОЭСК» -Западные электрические сети от 21.06.2017 №ЛРЭС/87/44.</w:t>
      </w:r>
    </w:p>
    <w:p w:rsidR="0017596E" w:rsidRPr="00181DFF" w:rsidRDefault="0017596E" w:rsidP="0017596E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181DFF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5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>: Московская область, Лотошинский район, сельское поселение Микулинское, с. Микулино, уч. 71;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>
        <w:rPr>
          <w:sz w:val="22"/>
          <w:szCs w:val="22"/>
        </w:rPr>
        <w:t>1501 кв.м;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>
        <w:rPr>
          <w:sz w:val="22"/>
          <w:szCs w:val="22"/>
        </w:rPr>
        <w:t>50:02:0010205:599;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>отсутствуют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</w:t>
      </w:r>
    </w:p>
    <w:p w:rsidR="0017596E" w:rsidRPr="002B1734" w:rsidRDefault="0017596E" w:rsidP="0017596E">
      <w:p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Pr="002B1734"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для индивидуального жилищного строительства;</w:t>
      </w:r>
    </w:p>
    <w:p w:rsidR="0017596E" w:rsidRPr="001A3293" w:rsidRDefault="0017596E" w:rsidP="0017596E">
      <w:pPr>
        <w:suppressAutoHyphens w:val="0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1A3293">
        <w:rPr>
          <w:b/>
          <w:sz w:val="22"/>
          <w:szCs w:val="22"/>
        </w:rPr>
        <w:t>:</w:t>
      </w:r>
      <w:r w:rsidRPr="001A3293">
        <w:rPr>
          <w:rStyle w:val="ab"/>
          <w:sz w:val="22"/>
          <w:szCs w:val="22"/>
        </w:rPr>
        <w:footnoteReference w:id="8"/>
      </w:r>
      <w:r w:rsidRPr="001A3293">
        <w:rPr>
          <w:sz w:val="22"/>
          <w:szCs w:val="22"/>
        </w:rPr>
        <w:t>содержатся в письме</w:t>
      </w:r>
      <w:r w:rsidRPr="001A3293">
        <w:rPr>
          <w:color w:val="000000"/>
          <w:sz w:val="22"/>
          <w:szCs w:val="22"/>
        </w:rPr>
        <w:t xml:space="preserve"> Главного управления архитектуры и градостроительства Московской области от </w:t>
      </w:r>
      <w:r>
        <w:rPr>
          <w:color w:val="000000"/>
          <w:sz w:val="22"/>
          <w:szCs w:val="22"/>
        </w:rPr>
        <w:t>03</w:t>
      </w:r>
      <w:r w:rsidRPr="001A3293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4</w:t>
      </w:r>
      <w:r w:rsidRPr="001A3293">
        <w:rPr>
          <w:color w:val="000000"/>
          <w:sz w:val="22"/>
          <w:szCs w:val="22"/>
        </w:rPr>
        <w:t>.2017 № 31исх-</w:t>
      </w:r>
      <w:r>
        <w:rPr>
          <w:color w:val="000000"/>
          <w:sz w:val="22"/>
          <w:szCs w:val="22"/>
        </w:rPr>
        <w:t>26685</w:t>
      </w:r>
      <w:r w:rsidRPr="001A3293">
        <w:rPr>
          <w:color w:val="000000"/>
          <w:sz w:val="22"/>
          <w:szCs w:val="22"/>
        </w:rPr>
        <w:t>/Т-38.</w:t>
      </w:r>
    </w:p>
    <w:p w:rsidR="0017596E" w:rsidRPr="00F72C15" w:rsidRDefault="0017596E" w:rsidP="00F72C15">
      <w:pPr>
        <w:suppressAutoHyphens w:val="0"/>
        <w:spacing w:after="10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9"/>
      </w:r>
      <w:r w:rsidRPr="002B1734">
        <w:rPr>
          <w:sz w:val="22"/>
          <w:szCs w:val="22"/>
        </w:rPr>
        <w:t xml:space="preserve">: </w:t>
      </w:r>
      <w:r>
        <w:rPr>
          <w:sz w:val="22"/>
          <w:szCs w:val="22"/>
        </w:rPr>
        <w:t>содержатся в письмах МП «Лотошинское жилищно-коммунальное хозяйство» от 27.04.2017 №470; от 27.04.2017 № 471, от 28.04.2017 № 500, от 28.04.2017 № 501, ГУП «Мособлгаз» от 05.05.2017 №1174, филиала ПАО «МОЭСК» -Западные электрические сети от 17.04.2017 №20/44.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bookmarkStart w:id="43" w:name="OLE_LINK9"/>
      <w:bookmarkStart w:id="44" w:name="OLE_LINK7"/>
      <w:bookmarkStart w:id="45" w:name="OLE_LINK4"/>
      <w:r w:rsidRPr="00096CCC">
        <w:rPr>
          <w:b/>
          <w:sz w:val="22"/>
          <w:szCs w:val="22"/>
        </w:rPr>
        <w:t xml:space="preserve">2.4.2. </w:t>
      </w:r>
      <w:r w:rsidR="007C76BF" w:rsidRPr="00096CCC">
        <w:rPr>
          <w:b/>
          <w:sz w:val="22"/>
          <w:szCs w:val="22"/>
        </w:rPr>
        <w:t>Начальная цена предмет</w:t>
      </w:r>
      <w:r w:rsidR="00D11539">
        <w:rPr>
          <w:b/>
          <w:sz w:val="22"/>
          <w:szCs w:val="22"/>
        </w:rPr>
        <w:t>ов</w:t>
      </w:r>
      <w:r w:rsidR="007C76BF" w:rsidRPr="00096CCC">
        <w:rPr>
          <w:b/>
          <w:sz w:val="22"/>
          <w:szCs w:val="22"/>
        </w:rPr>
        <w:t xml:space="preserve"> аукциона</w:t>
      </w:r>
      <w:r w:rsidR="00FC5F4C" w:rsidRPr="00096CCC">
        <w:rPr>
          <w:b/>
          <w:sz w:val="22"/>
          <w:szCs w:val="22"/>
        </w:rPr>
        <w:t xml:space="preserve"> </w:t>
      </w:r>
      <w:r w:rsidR="00D72D60" w:rsidRPr="00D11539">
        <w:rPr>
          <w:sz w:val="22"/>
          <w:szCs w:val="22"/>
        </w:rPr>
        <w:t>(указывается в размере ежегодн</w:t>
      </w:r>
      <w:r w:rsidR="009266A8" w:rsidRPr="00D11539">
        <w:rPr>
          <w:sz w:val="22"/>
          <w:szCs w:val="22"/>
        </w:rPr>
        <w:t>ой</w:t>
      </w:r>
      <w:r w:rsidR="00215D3B" w:rsidRPr="00D11539">
        <w:rPr>
          <w:sz w:val="22"/>
          <w:szCs w:val="22"/>
        </w:rPr>
        <w:t xml:space="preserve"> </w:t>
      </w:r>
      <w:r w:rsidR="009266A8" w:rsidRPr="00D11539">
        <w:rPr>
          <w:sz w:val="22"/>
          <w:szCs w:val="22"/>
        </w:rPr>
        <w:t xml:space="preserve">арендной </w:t>
      </w:r>
      <w:r w:rsidR="00D72D60" w:rsidRPr="00D11539">
        <w:rPr>
          <w:sz w:val="22"/>
          <w:szCs w:val="22"/>
        </w:rPr>
        <w:t>плат</w:t>
      </w:r>
      <w:r w:rsidR="009266A8" w:rsidRPr="00D11539">
        <w:rPr>
          <w:sz w:val="22"/>
          <w:szCs w:val="22"/>
        </w:rPr>
        <w:t>ы</w:t>
      </w:r>
      <w:r w:rsidR="00D72D60" w:rsidRPr="00D11539">
        <w:rPr>
          <w:sz w:val="22"/>
          <w:szCs w:val="22"/>
        </w:rPr>
        <w:t>)</w:t>
      </w:r>
      <w:r w:rsidR="007C76BF" w:rsidRPr="00096CCC">
        <w:rPr>
          <w:sz w:val="22"/>
          <w:szCs w:val="22"/>
        </w:rPr>
        <w:t>:</w:t>
      </w:r>
      <w:r w:rsidR="00EA270D" w:rsidRPr="00096CCC">
        <w:rPr>
          <w:sz w:val="22"/>
          <w:szCs w:val="22"/>
        </w:rPr>
        <w:t xml:space="preserve"> </w:t>
      </w:r>
    </w:p>
    <w:p w:rsidR="0079032C" w:rsidRPr="00096CCC" w:rsidRDefault="00D11539" w:rsidP="0079032C">
      <w:pPr>
        <w:tabs>
          <w:tab w:val="left" w:pos="993"/>
        </w:tabs>
        <w:spacing w:after="100"/>
        <w:jc w:val="both"/>
        <w:rPr>
          <w:bCs/>
          <w:sz w:val="22"/>
          <w:szCs w:val="22"/>
        </w:rPr>
      </w:pPr>
      <w:r w:rsidRPr="00D11539">
        <w:rPr>
          <w:b/>
          <w:sz w:val="22"/>
          <w:szCs w:val="22"/>
        </w:rPr>
        <w:t>Лот №1</w:t>
      </w:r>
      <w:r>
        <w:rPr>
          <w:sz w:val="22"/>
          <w:szCs w:val="22"/>
        </w:rPr>
        <w:t xml:space="preserve"> - </w:t>
      </w:r>
      <w:r w:rsidR="0079032C" w:rsidRPr="00096CCC">
        <w:rPr>
          <w:sz w:val="22"/>
          <w:szCs w:val="22"/>
        </w:rPr>
        <w:t xml:space="preserve">определяется в соответствии с </w:t>
      </w:r>
      <w:r w:rsidR="0079032C" w:rsidRPr="00096CCC">
        <w:rPr>
          <w:sz w:val="22"/>
          <w:szCs w:val="22"/>
          <w:lang w:eastAsia="ru-RU"/>
        </w:rPr>
        <w:t xml:space="preserve">п. 14 статьи 39.11 Земельного кодекса в размере 10 (десяти)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15.05.2017  составляет </w:t>
      </w:r>
      <w:r w:rsidR="0079032C">
        <w:rPr>
          <w:sz w:val="22"/>
          <w:szCs w:val="22"/>
          <w:lang w:eastAsia="ru-RU"/>
        </w:rPr>
        <w:t>270659</w:t>
      </w:r>
      <w:r w:rsidR="0079032C" w:rsidRPr="00096CCC">
        <w:rPr>
          <w:sz w:val="22"/>
          <w:szCs w:val="22"/>
          <w:lang w:eastAsia="ru-RU"/>
        </w:rPr>
        <w:t xml:space="preserve"> (</w:t>
      </w:r>
      <w:r w:rsidR="0079032C">
        <w:rPr>
          <w:sz w:val="22"/>
          <w:szCs w:val="22"/>
          <w:lang w:eastAsia="ru-RU"/>
        </w:rPr>
        <w:t xml:space="preserve">Двести семьдесят </w:t>
      </w:r>
      <w:r w:rsidR="0079032C" w:rsidRPr="00096CCC">
        <w:rPr>
          <w:sz w:val="22"/>
          <w:szCs w:val="22"/>
          <w:lang w:eastAsia="ru-RU"/>
        </w:rPr>
        <w:t>тысяч</w:t>
      </w:r>
      <w:r w:rsidR="0079032C">
        <w:rPr>
          <w:sz w:val="22"/>
          <w:szCs w:val="22"/>
          <w:lang w:eastAsia="ru-RU"/>
        </w:rPr>
        <w:t xml:space="preserve"> шестьсот пятьдесят девять</w:t>
      </w:r>
      <w:r w:rsidR="0079032C" w:rsidRPr="00096CCC">
        <w:rPr>
          <w:sz w:val="22"/>
          <w:szCs w:val="22"/>
          <w:lang w:eastAsia="ru-RU"/>
        </w:rPr>
        <w:t xml:space="preserve">) рублей </w:t>
      </w:r>
      <w:r w:rsidR="0079032C">
        <w:rPr>
          <w:sz w:val="22"/>
          <w:szCs w:val="22"/>
          <w:lang w:eastAsia="ru-RU"/>
        </w:rPr>
        <w:t>34</w:t>
      </w:r>
      <w:r w:rsidR="0079032C" w:rsidRPr="00096CCC">
        <w:rPr>
          <w:sz w:val="22"/>
          <w:szCs w:val="22"/>
          <w:lang w:eastAsia="ru-RU"/>
        </w:rPr>
        <w:t xml:space="preserve"> копе</w:t>
      </w:r>
      <w:r w:rsidR="0079032C">
        <w:rPr>
          <w:sz w:val="22"/>
          <w:szCs w:val="22"/>
          <w:lang w:eastAsia="ru-RU"/>
        </w:rPr>
        <w:t>йки</w:t>
      </w:r>
      <w:r w:rsidR="0079032C" w:rsidRPr="00096CCC">
        <w:rPr>
          <w:sz w:val="22"/>
          <w:szCs w:val="22"/>
          <w:lang w:eastAsia="ru-RU"/>
        </w:rPr>
        <w:t xml:space="preserve">. Таким образом, начальная цена годовой арендной платы определяется в размере </w:t>
      </w:r>
      <w:r w:rsidR="0079032C">
        <w:rPr>
          <w:sz w:val="22"/>
          <w:szCs w:val="22"/>
          <w:lang w:eastAsia="ru-RU"/>
        </w:rPr>
        <w:t>27 065</w:t>
      </w:r>
      <w:r w:rsidR="0079032C" w:rsidRPr="00096CCC">
        <w:rPr>
          <w:sz w:val="22"/>
          <w:szCs w:val="22"/>
          <w:lang w:eastAsia="ru-RU"/>
        </w:rPr>
        <w:t xml:space="preserve"> (</w:t>
      </w:r>
      <w:r w:rsidR="0079032C">
        <w:rPr>
          <w:sz w:val="22"/>
          <w:szCs w:val="22"/>
          <w:lang w:eastAsia="ru-RU"/>
        </w:rPr>
        <w:t>Двадцать семь</w:t>
      </w:r>
      <w:r w:rsidR="0079032C" w:rsidRPr="00096CCC">
        <w:rPr>
          <w:sz w:val="22"/>
          <w:szCs w:val="22"/>
          <w:lang w:eastAsia="ru-RU"/>
        </w:rPr>
        <w:t xml:space="preserve">  тысяч </w:t>
      </w:r>
      <w:r w:rsidR="0079032C">
        <w:rPr>
          <w:sz w:val="22"/>
          <w:szCs w:val="22"/>
          <w:lang w:eastAsia="ru-RU"/>
        </w:rPr>
        <w:t>шестьдесят пять</w:t>
      </w:r>
      <w:r w:rsidR="0079032C" w:rsidRPr="00096CCC">
        <w:rPr>
          <w:sz w:val="22"/>
          <w:szCs w:val="22"/>
          <w:lang w:eastAsia="ru-RU"/>
        </w:rPr>
        <w:t xml:space="preserve">) рублей </w:t>
      </w:r>
      <w:r w:rsidR="0079032C">
        <w:rPr>
          <w:sz w:val="22"/>
          <w:szCs w:val="22"/>
          <w:lang w:eastAsia="ru-RU"/>
        </w:rPr>
        <w:t>93</w:t>
      </w:r>
      <w:r w:rsidR="0079032C" w:rsidRPr="00096CCC">
        <w:rPr>
          <w:sz w:val="22"/>
          <w:szCs w:val="22"/>
          <w:lang w:eastAsia="ru-RU"/>
        </w:rPr>
        <w:t xml:space="preserve"> копе</w:t>
      </w:r>
      <w:r w:rsidR="0079032C">
        <w:rPr>
          <w:sz w:val="22"/>
          <w:szCs w:val="22"/>
          <w:lang w:eastAsia="ru-RU"/>
        </w:rPr>
        <w:t>йки</w:t>
      </w:r>
      <w:r w:rsidR="00C44368">
        <w:rPr>
          <w:bCs/>
          <w:sz w:val="22"/>
          <w:szCs w:val="22"/>
        </w:rPr>
        <w:t>.</w:t>
      </w:r>
    </w:p>
    <w:p w:rsidR="0079032C" w:rsidRPr="00096CCC" w:rsidRDefault="00D11539" w:rsidP="0079032C">
      <w:pPr>
        <w:tabs>
          <w:tab w:val="left" w:pos="993"/>
        </w:tabs>
        <w:spacing w:after="100"/>
        <w:jc w:val="both"/>
        <w:rPr>
          <w:bCs/>
          <w:sz w:val="22"/>
          <w:szCs w:val="22"/>
        </w:rPr>
      </w:pPr>
      <w:r w:rsidRPr="00574759">
        <w:rPr>
          <w:b/>
          <w:sz w:val="22"/>
          <w:szCs w:val="22"/>
        </w:rPr>
        <w:t xml:space="preserve">Лот № 2 </w:t>
      </w:r>
      <w:r w:rsidR="0057475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9032C" w:rsidRPr="00096CCC">
        <w:rPr>
          <w:sz w:val="22"/>
          <w:szCs w:val="22"/>
        </w:rPr>
        <w:t xml:space="preserve">определяется в соответствии с </w:t>
      </w:r>
      <w:r w:rsidR="0079032C" w:rsidRPr="00096CCC">
        <w:rPr>
          <w:sz w:val="22"/>
          <w:szCs w:val="22"/>
          <w:lang w:eastAsia="ru-RU"/>
        </w:rPr>
        <w:t xml:space="preserve">п. 14 статьи 39.11 Земельного кодекса в размере </w:t>
      </w:r>
      <w:r w:rsidR="0079032C">
        <w:rPr>
          <w:sz w:val="22"/>
          <w:szCs w:val="22"/>
          <w:lang w:eastAsia="ru-RU"/>
        </w:rPr>
        <w:t>2</w:t>
      </w:r>
      <w:r w:rsidR="0079032C" w:rsidRPr="00096CCC">
        <w:rPr>
          <w:sz w:val="22"/>
          <w:szCs w:val="22"/>
          <w:lang w:eastAsia="ru-RU"/>
        </w:rPr>
        <w:t>0 (д</w:t>
      </w:r>
      <w:r w:rsidR="0079032C">
        <w:rPr>
          <w:sz w:val="22"/>
          <w:szCs w:val="22"/>
          <w:lang w:eastAsia="ru-RU"/>
        </w:rPr>
        <w:t>вадцати</w:t>
      </w:r>
      <w:r w:rsidR="0079032C" w:rsidRPr="00096CCC">
        <w:rPr>
          <w:sz w:val="22"/>
          <w:szCs w:val="22"/>
          <w:lang w:eastAsia="ru-RU"/>
        </w:rPr>
        <w:t xml:space="preserve">) процентов кадастровой стоимости земельного участка, которая в соответствии с кадастровой справкой о </w:t>
      </w:r>
      <w:r w:rsidR="0079032C" w:rsidRPr="00096CCC">
        <w:rPr>
          <w:sz w:val="22"/>
          <w:szCs w:val="22"/>
          <w:lang w:eastAsia="ru-RU"/>
        </w:rPr>
        <w:lastRenderedPageBreak/>
        <w:t xml:space="preserve">кадастровой стоимости объекта недвижимости от </w:t>
      </w:r>
      <w:r w:rsidR="0079032C">
        <w:rPr>
          <w:sz w:val="22"/>
          <w:szCs w:val="22"/>
          <w:lang w:eastAsia="ru-RU"/>
        </w:rPr>
        <w:t>04.05.2017</w:t>
      </w:r>
      <w:r w:rsidR="0079032C" w:rsidRPr="00096CCC">
        <w:rPr>
          <w:sz w:val="22"/>
          <w:szCs w:val="22"/>
          <w:lang w:eastAsia="ru-RU"/>
        </w:rPr>
        <w:t xml:space="preserve"> составляет </w:t>
      </w:r>
      <w:r w:rsidR="0079032C">
        <w:rPr>
          <w:sz w:val="22"/>
          <w:szCs w:val="22"/>
          <w:lang w:eastAsia="ru-RU"/>
        </w:rPr>
        <w:t>442224</w:t>
      </w:r>
      <w:r w:rsidR="0079032C" w:rsidRPr="00096CCC">
        <w:rPr>
          <w:sz w:val="22"/>
          <w:szCs w:val="22"/>
          <w:lang w:eastAsia="ru-RU"/>
        </w:rPr>
        <w:t xml:space="preserve"> (</w:t>
      </w:r>
      <w:r w:rsidR="0079032C">
        <w:rPr>
          <w:sz w:val="22"/>
          <w:szCs w:val="22"/>
          <w:lang w:eastAsia="ru-RU"/>
        </w:rPr>
        <w:t xml:space="preserve">Четыреста сорок две </w:t>
      </w:r>
      <w:r w:rsidR="0079032C" w:rsidRPr="00096CCC">
        <w:rPr>
          <w:sz w:val="22"/>
          <w:szCs w:val="22"/>
          <w:lang w:eastAsia="ru-RU"/>
        </w:rPr>
        <w:t>тысяч</w:t>
      </w:r>
      <w:r w:rsidR="0079032C">
        <w:rPr>
          <w:sz w:val="22"/>
          <w:szCs w:val="22"/>
          <w:lang w:eastAsia="ru-RU"/>
        </w:rPr>
        <w:t>и двести двадцать четыре</w:t>
      </w:r>
      <w:r w:rsidR="0079032C" w:rsidRPr="00096CCC">
        <w:rPr>
          <w:sz w:val="22"/>
          <w:szCs w:val="22"/>
          <w:lang w:eastAsia="ru-RU"/>
        </w:rPr>
        <w:t>) рубл</w:t>
      </w:r>
      <w:r w:rsidR="0079032C">
        <w:rPr>
          <w:sz w:val="22"/>
          <w:szCs w:val="22"/>
          <w:lang w:eastAsia="ru-RU"/>
        </w:rPr>
        <w:t>я</w:t>
      </w:r>
      <w:r w:rsidR="0079032C" w:rsidRPr="00096CCC">
        <w:rPr>
          <w:sz w:val="22"/>
          <w:szCs w:val="22"/>
          <w:lang w:eastAsia="ru-RU"/>
        </w:rPr>
        <w:t xml:space="preserve"> </w:t>
      </w:r>
      <w:r w:rsidR="0079032C">
        <w:rPr>
          <w:sz w:val="22"/>
          <w:szCs w:val="22"/>
          <w:lang w:eastAsia="ru-RU"/>
        </w:rPr>
        <w:t>90</w:t>
      </w:r>
      <w:r w:rsidR="0079032C" w:rsidRPr="00096CCC">
        <w:rPr>
          <w:sz w:val="22"/>
          <w:szCs w:val="22"/>
          <w:lang w:eastAsia="ru-RU"/>
        </w:rPr>
        <w:t xml:space="preserve"> копе</w:t>
      </w:r>
      <w:r w:rsidR="0079032C">
        <w:rPr>
          <w:sz w:val="22"/>
          <w:szCs w:val="22"/>
          <w:lang w:eastAsia="ru-RU"/>
        </w:rPr>
        <w:t>ек</w:t>
      </w:r>
      <w:r w:rsidR="0079032C" w:rsidRPr="00096CCC">
        <w:rPr>
          <w:sz w:val="22"/>
          <w:szCs w:val="22"/>
          <w:lang w:eastAsia="ru-RU"/>
        </w:rPr>
        <w:t xml:space="preserve">. Таким образом, начальная цена годовой арендной платы определяется в размере </w:t>
      </w:r>
      <w:r w:rsidR="0079032C">
        <w:rPr>
          <w:sz w:val="22"/>
          <w:szCs w:val="22"/>
          <w:lang w:eastAsia="ru-RU"/>
        </w:rPr>
        <w:t>88444</w:t>
      </w:r>
      <w:r w:rsidR="0079032C" w:rsidRPr="00096CCC">
        <w:rPr>
          <w:sz w:val="22"/>
          <w:szCs w:val="22"/>
          <w:lang w:eastAsia="ru-RU"/>
        </w:rPr>
        <w:t xml:space="preserve"> (</w:t>
      </w:r>
      <w:r w:rsidR="0079032C">
        <w:rPr>
          <w:sz w:val="22"/>
          <w:szCs w:val="22"/>
          <w:lang w:eastAsia="ru-RU"/>
        </w:rPr>
        <w:t>Восемьдесят восемь тысяч четыреста сорок четыре</w:t>
      </w:r>
      <w:r w:rsidR="0079032C" w:rsidRPr="00096CCC">
        <w:rPr>
          <w:sz w:val="22"/>
          <w:szCs w:val="22"/>
          <w:lang w:eastAsia="ru-RU"/>
        </w:rPr>
        <w:t>) рубл</w:t>
      </w:r>
      <w:r w:rsidR="0079032C">
        <w:rPr>
          <w:sz w:val="22"/>
          <w:szCs w:val="22"/>
          <w:lang w:eastAsia="ru-RU"/>
        </w:rPr>
        <w:t>я</w:t>
      </w:r>
      <w:r w:rsidR="0079032C" w:rsidRPr="00096CCC">
        <w:rPr>
          <w:sz w:val="22"/>
          <w:szCs w:val="22"/>
          <w:lang w:eastAsia="ru-RU"/>
        </w:rPr>
        <w:t xml:space="preserve"> </w:t>
      </w:r>
      <w:r w:rsidR="0079032C">
        <w:rPr>
          <w:sz w:val="22"/>
          <w:szCs w:val="22"/>
          <w:lang w:eastAsia="ru-RU"/>
        </w:rPr>
        <w:t>98</w:t>
      </w:r>
      <w:r w:rsidR="0079032C" w:rsidRPr="00096CCC">
        <w:rPr>
          <w:sz w:val="22"/>
          <w:szCs w:val="22"/>
          <w:lang w:eastAsia="ru-RU"/>
        </w:rPr>
        <w:t xml:space="preserve"> копе</w:t>
      </w:r>
      <w:r w:rsidR="0079032C">
        <w:rPr>
          <w:sz w:val="22"/>
          <w:szCs w:val="22"/>
          <w:lang w:eastAsia="ru-RU"/>
        </w:rPr>
        <w:t>ек</w:t>
      </w:r>
      <w:r w:rsidR="00C44368">
        <w:rPr>
          <w:sz w:val="22"/>
          <w:szCs w:val="22"/>
          <w:lang w:eastAsia="ru-RU"/>
        </w:rPr>
        <w:t>.</w:t>
      </w:r>
    </w:p>
    <w:p w:rsidR="00574759" w:rsidRDefault="00574759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574759"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 – определяется </w:t>
      </w:r>
      <w:r w:rsidRPr="00574759">
        <w:rPr>
          <w:sz w:val="22"/>
          <w:szCs w:val="22"/>
        </w:rPr>
        <w:t xml:space="preserve">на основании  п. 14 статьи 39.11 Земельного кодекса в размере </w:t>
      </w:r>
      <w:r w:rsidR="00D72C8C">
        <w:rPr>
          <w:sz w:val="22"/>
          <w:szCs w:val="22"/>
        </w:rPr>
        <w:t>5</w:t>
      </w:r>
      <w:r w:rsidRPr="00574759">
        <w:rPr>
          <w:sz w:val="22"/>
          <w:szCs w:val="22"/>
        </w:rPr>
        <w:t xml:space="preserve"> (</w:t>
      </w:r>
      <w:r w:rsidR="00D72C8C">
        <w:rPr>
          <w:sz w:val="22"/>
          <w:szCs w:val="22"/>
        </w:rPr>
        <w:t>пяти</w:t>
      </w:r>
      <w:r w:rsidRPr="00574759">
        <w:rPr>
          <w:sz w:val="22"/>
          <w:szCs w:val="22"/>
        </w:rPr>
        <w:t xml:space="preserve">) процентов кадастровой стоимости земельного участка, которая в соответствии с Кадастровой справкой о кадастровой стоимости объекта недвижимости от </w:t>
      </w:r>
      <w:r w:rsidR="00D72C8C">
        <w:rPr>
          <w:sz w:val="22"/>
          <w:szCs w:val="22"/>
        </w:rPr>
        <w:t>21</w:t>
      </w:r>
      <w:r w:rsidRPr="00574759">
        <w:rPr>
          <w:sz w:val="22"/>
          <w:szCs w:val="22"/>
        </w:rPr>
        <w:t>.0</w:t>
      </w:r>
      <w:r w:rsidR="00D72C8C">
        <w:rPr>
          <w:sz w:val="22"/>
          <w:szCs w:val="22"/>
        </w:rPr>
        <w:t>6</w:t>
      </w:r>
      <w:r w:rsidRPr="00574759">
        <w:rPr>
          <w:sz w:val="22"/>
          <w:szCs w:val="22"/>
        </w:rPr>
        <w:t xml:space="preserve">.2017 составляет </w:t>
      </w:r>
      <w:r w:rsidR="00D72C8C">
        <w:rPr>
          <w:sz w:val="22"/>
          <w:szCs w:val="22"/>
        </w:rPr>
        <w:t>315 693</w:t>
      </w:r>
      <w:r w:rsidRPr="00574759">
        <w:rPr>
          <w:sz w:val="22"/>
          <w:szCs w:val="22"/>
        </w:rPr>
        <w:t xml:space="preserve"> (</w:t>
      </w:r>
      <w:r w:rsidR="00D72C8C">
        <w:rPr>
          <w:sz w:val="22"/>
          <w:szCs w:val="22"/>
        </w:rPr>
        <w:t>Три</w:t>
      </w:r>
      <w:r w:rsidRPr="00574759">
        <w:rPr>
          <w:sz w:val="22"/>
          <w:szCs w:val="22"/>
        </w:rPr>
        <w:t xml:space="preserve">ста </w:t>
      </w:r>
      <w:r w:rsidR="00D72C8C">
        <w:rPr>
          <w:sz w:val="22"/>
          <w:szCs w:val="22"/>
        </w:rPr>
        <w:t>пятнадцать тысяч шестьсот девяносто три) рубля</w:t>
      </w:r>
      <w:r w:rsidRPr="00574759">
        <w:rPr>
          <w:sz w:val="22"/>
          <w:szCs w:val="22"/>
        </w:rPr>
        <w:t xml:space="preserve"> 00 копеек. Таким образом, начальная цена годовой арендной платы определяется в размере </w:t>
      </w:r>
      <w:r w:rsidR="00D72C8C">
        <w:rPr>
          <w:sz w:val="22"/>
          <w:szCs w:val="22"/>
        </w:rPr>
        <w:t>15 784</w:t>
      </w:r>
      <w:r w:rsidRPr="00574759">
        <w:rPr>
          <w:sz w:val="22"/>
          <w:szCs w:val="22"/>
        </w:rPr>
        <w:t xml:space="preserve"> (</w:t>
      </w:r>
      <w:r w:rsidR="00D72C8C">
        <w:rPr>
          <w:sz w:val="22"/>
          <w:szCs w:val="22"/>
        </w:rPr>
        <w:t xml:space="preserve">Пятнадцать </w:t>
      </w:r>
      <w:r w:rsidRPr="00574759">
        <w:rPr>
          <w:sz w:val="22"/>
          <w:szCs w:val="22"/>
        </w:rPr>
        <w:t xml:space="preserve">тысяч семьсот </w:t>
      </w:r>
      <w:r w:rsidR="00D72C8C">
        <w:rPr>
          <w:sz w:val="22"/>
          <w:szCs w:val="22"/>
        </w:rPr>
        <w:t>восемьдесят четыре) рубля</w:t>
      </w:r>
      <w:r w:rsidRPr="00574759">
        <w:rPr>
          <w:sz w:val="22"/>
          <w:szCs w:val="22"/>
        </w:rPr>
        <w:t xml:space="preserve"> 6</w:t>
      </w:r>
      <w:r w:rsidR="00D72C8C">
        <w:rPr>
          <w:sz w:val="22"/>
          <w:szCs w:val="22"/>
        </w:rPr>
        <w:t>5</w:t>
      </w:r>
      <w:r w:rsidRPr="00574759">
        <w:rPr>
          <w:sz w:val="22"/>
          <w:szCs w:val="22"/>
        </w:rPr>
        <w:t xml:space="preserve"> копеек.</w:t>
      </w:r>
    </w:p>
    <w:p w:rsidR="00F72C15" w:rsidRDefault="00F72C15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F72C15">
        <w:rPr>
          <w:b/>
          <w:sz w:val="22"/>
          <w:szCs w:val="22"/>
        </w:rPr>
        <w:t>Лот № 4</w:t>
      </w:r>
      <w:r>
        <w:rPr>
          <w:sz w:val="22"/>
          <w:szCs w:val="22"/>
        </w:rPr>
        <w:t xml:space="preserve"> - </w:t>
      </w:r>
      <w:r w:rsidR="0017596E" w:rsidRPr="00096CCC">
        <w:rPr>
          <w:sz w:val="22"/>
          <w:szCs w:val="22"/>
        </w:rPr>
        <w:t xml:space="preserve">определяется в соответствии с </w:t>
      </w:r>
      <w:r w:rsidR="0017596E" w:rsidRPr="00096CCC">
        <w:rPr>
          <w:sz w:val="22"/>
          <w:szCs w:val="22"/>
          <w:lang w:eastAsia="ru-RU"/>
        </w:rPr>
        <w:t>п. 14 статьи 39.11 Земельного кодекса в размере 1</w:t>
      </w:r>
      <w:r w:rsidR="0017596E">
        <w:rPr>
          <w:sz w:val="22"/>
          <w:szCs w:val="22"/>
          <w:lang w:eastAsia="ru-RU"/>
        </w:rPr>
        <w:t>2</w:t>
      </w:r>
      <w:r w:rsidR="0017596E" w:rsidRPr="00096CCC">
        <w:rPr>
          <w:sz w:val="22"/>
          <w:szCs w:val="22"/>
          <w:lang w:eastAsia="ru-RU"/>
        </w:rPr>
        <w:t xml:space="preserve"> (</w:t>
      </w:r>
      <w:r w:rsidR="0017596E">
        <w:rPr>
          <w:sz w:val="22"/>
          <w:szCs w:val="22"/>
          <w:lang w:eastAsia="ru-RU"/>
        </w:rPr>
        <w:t>двенадцат</w:t>
      </w:r>
      <w:r w:rsidR="0017596E" w:rsidRPr="00096CCC">
        <w:rPr>
          <w:sz w:val="22"/>
          <w:szCs w:val="22"/>
          <w:lang w:eastAsia="ru-RU"/>
        </w:rPr>
        <w:t xml:space="preserve">и) процентов кадастровой стоимости земельного участка, которая в соответствии с кадастровой справкой о кадастровой стоимости объекта недвижимости от </w:t>
      </w:r>
      <w:r w:rsidR="0017596E">
        <w:rPr>
          <w:sz w:val="22"/>
          <w:szCs w:val="22"/>
          <w:lang w:eastAsia="ru-RU"/>
        </w:rPr>
        <w:t>14</w:t>
      </w:r>
      <w:r w:rsidR="0017596E" w:rsidRPr="00096CCC">
        <w:rPr>
          <w:sz w:val="22"/>
          <w:szCs w:val="22"/>
          <w:lang w:eastAsia="ru-RU"/>
        </w:rPr>
        <w:t>.0</w:t>
      </w:r>
      <w:r w:rsidR="0017596E">
        <w:rPr>
          <w:sz w:val="22"/>
          <w:szCs w:val="22"/>
          <w:lang w:eastAsia="ru-RU"/>
        </w:rPr>
        <w:t>6</w:t>
      </w:r>
      <w:r w:rsidR="0017596E" w:rsidRPr="00096CCC">
        <w:rPr>
          <w:sz w:val="22"/>
          <w:szCs w:val="22"/>
          <w:lang w:eastAsia="ru-RU"/>
        </w:rPr>
        <w:t xml:space="preserve">.2017  составляет </w:t>
      </w:r>
      <w:r w:rsidR="0017596E">
        <w:rPr>
          <w:sz w:val="22"/>
          <w:szCs w:val="22"/>
          <w:lang w:eastAsia="ru-RU"/>
        </w:rPr>
        <w:t>417 196</w:t>
      </w:r>
      <w:r w:rsidR="0017596E" w:rsidRPr="00096CCC">
        <w:rPr>
          <w:sz w:val="22"/>
          <w:szCs w:val="22"/>
          <w:lang w:eastAsia="ru-RU"/>
        </w:rPr>
        <w:t xml:space="preserve"> (</w:t>
      </w:r>
      <w:r w:rsidR="0017596E">
        <w:rPr>
          <w:sz w:val="22"/>
          <w:szCs w:val="22"/>
          <w:lang w:eastAsia="ru-RU"/>
        </w:rPr>
        <w:t>Четыреста семнадцать тысяч сто девяносто шесть) рублей</w:t>
      </w:r>
      <w:r w:rsidR="0017596E" w:rsidRPr="00096CCC">
        <w:rPr>
          <w:sz w:val="22"/>
          <w:szCs w:val="22"/>
          <w:lang w:eastAsia="ru-RU"/>
        </w:rPr>
        <w:t xml:space="preserve"> </w:t>
      </w:r>
      <w:r w:rsidR="0017596E">
        <w:rPr>
          <w:sz w:val="22"/>
          <w:szCs w:val="22"/>
          <w:lang w:eastAsia="ru-RU"/>
        </w:rPr>
        <w:t>00</w:t>
      </w:r>
      <w:r w:rsidR="0017596E" w:rsidRPr="00096CCC">
        <w:rPr>
          <w:sz w:val="22"/>
          <w:szCs w:val="22"/>
          <w:lang w:eastAsia="ru-RU"/>
        </w:rPr>
        <w:t xml:space="preserve"> копеек. Таким образом, начальная цена годовой арендной платы определяется в размере </w:t>
      </w:r>
      <w:r w:rsidR="0017596E">
        <w:rPr>
          <w:sz w:val="22"/>
          <w:szCs w:val="22"/>
          <w:lang w:eastAsia="ru-RU"/>
        </w:rPr>
        <w:t>50 063</w:t>
      </w:r>
      <w:r w:rsidR="0017596E" w:rsidRPr="00096CCC">
        <w:rPr>
          <w:sz w:val="22"/>
          <w:szCs w:val="22"/>
          <w:lang w:eastAsia="ru-RU"/>
        </w:rPr>
        <w:t xml:space="preserve"> (</w:t>
      </w:r>
      <w:r w:rsidR="0017596E">
        <w:rPr>
          <w:sz w:val="22"/>
          <w:szCs w:val="22"/>
          <w:lang w:eastAsia="ru-RU"/>
        </w:rPr>
        <w:t>Пятьдесят тысяч шестьдесят три) рубля</w:t>
      </w:r>
      <w:r w:rsidR="0017596E" w:rsidRPr="00096CCC">
        <w:rPr>
          <w:sz w:val="22"/>
          <w:szCs w:val="22"/>
          <w:lang w:eastAsia="ru-RU"/>
        </w:rPr>
        <w:t xml:space="preserve"> </w:t>
      </w:r>
      <w:r w:rsidR="0017596E">
        <w:rPr>
          <w:sz w:val="22"/>
          <w:szCs w:val="22"/>
          <w:lang w:eastAsia="ru-RU"/>
        </w:rPr>
        <w:t xml:space="preserve">52 </w:t>
      </w:r>
      <w:r w:rsidR="0017596E" w:rsidRPr="00096CCC">
        <w:rPr>
          <w:sz w:val="22"/>
          <w:szCs w:val="22"/>
          <w:lang w:eastAsia="ru-RU"/>
        </w:rPr>
        <w:t>копе</w:t>
      </w:r>
      <w:r w:rsidR="0017596E">
        <w:rPr>
          <w:sz w:val="22"/>
          <w:szCs w:val="22"/>
          <w:lang w:eastAsia="ru-RU"/>
        </w:rPr>
        <w:t>й</w:t>
      </w:r>
      <w:r w:rsidR="0017596E" w:rsidRPr="00096CCC">
        <w:rPr>
          <w:sz w:val="22"/>
          <w:szCs w:val="22"/>
          <w:lang w:eastAsia="ru-RU"/>
        </w:rPr>
        <w:t>к</w:t>
      </w:r>
      <w:r w:rsidR="0017596E">
        <w:rPr>
          <w:sz w:val="22"/>
          <w:szCs w:val="22"/>
          <w:lang w:eastAsia="ru-RU"/>
        </w:rPr>
        <w:t>и.</w:t>
      </w:r>
    </w:p>
    <w:p w:rsidR="0017596E" w:rsidRPr="0017596E" w:rsidRDefault="0017596E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</w:rPr>
      </w:pPr>
      <w:r w:rsidRPr="0017596E">
        <w:rPr>
          <w:b/>
          <w:sz w:val="22"/>
          <w:szCs w:val="22"/>
        </w:rPr>
        <w:t xml:space="preserve">Лот № 5 </w:t>
      </w:r>
      <w:r>
        <w:rPr>
          <w:b/>
          <w:sz w:val="22"/>
          <w:szCs w:val="22"/>
        </w:rPr>
        <w:t xml:space="preserve">- </w:t>
      </w:r>
      <w:r w:rsidRPr="00096CCC">
        <w:rPr>
          <w:sz w:val="22"/>
          <w:szCs w:val="22"/>
        </w:rPr>
        <w:t xml:space="preserve">определяется в соответствии с </w:t>
      </w:r>
      <w:r w:rsidRPr="00096CCC">
        <w:rPr>
          <w:sz w:val="22"/>
          <w:szCs w:val="22"/>
          <w:lang w:eastAsia="ru-RU"/>
        </w:rPr>
        <w:t>п. 14 статьи 39.11 Земельного кодекса в размере 1</w:t>
      </w:r>
      <w:r>
        <w:rPr>
          <w:sz w:val="22"/>
          <w:szCs w:val="22"/>
          <w:lang w:eastAsia="ru-RU"/>
        </w:rPr>
        <w:t>2</w:t>
      </w:r>
      <w:r w:rsidRPr="00096CCC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двенадцат</w:t>
      </w:r>
      <w:r w:rsidRPr="00096CCC">
        <w:rPr>
          <w:sz w:val="22"/>
          <w:szCs w:val="22"/>
          <w:lang w:eastAsia="ru-RU"/>
        </w:rPr>
        <w:t xml:space="preserve">и) процентов кадастровой стоимости земельного участка, которая в соответствии с кадастровой справкой о кадастровой стоимости объекта недвижимости от </w:t>
      </w:r>
      <w:r>
        <w:rPr>
          <w:sz w:val="22"/>
          <w:szCs w:val="22"/>
          <w:lang w:eastAsia="ru-RU"/>
        </w:rPr>
        <w:t>25</w:t>
      </w:r>
      <w:r w:rsidRPr="00096CCC">
        <w:rPr>
          <w:sz w:val="22"/>
          <w:szCs w:val="22"/>
          <w:lang w:eastAsia="ru-RU"/>
        </w:rPr>
        <w:t>.0</w:t>
      </w:r>
      <w:r>
        <w:rPr>
          <w:sz w:val="22"/>
          <w:szCs w:val="22"/>
          <w:lang w:eastAsia="ru-RU"/>
        </w:rPr>
        <w:t>7</w:t>
      </w:r>
      <w:r w:rsidRPr="00096CCC">
        <w:rPr>
          <w:sz w:val="22"/>
          <w:szCs w:val="22"/>
          <w:lang w:eastAsia="ru-RU"/>
        </w:rPr>
        <w:t xml:space="preserve">.2017  составляет </w:t>
      </w:r>
      <w:r>
        <w:rPr>
          <w:sz w:val="22"/>
          <w:szCs w:val="22"/>
          <w:lang w:eastAsia="ru-RU"/>
        </w:rPr>
        <w:t xml:space="preserve">481 700 </w:t>
      </w:r>
      <w:r w:rsidRPr="00096CCC">
        <w:rPr>
          <w:sz w:val="22"/>
          <w:szCs w:val="22"/>
          <w:lang w:eastAsia="ru-RU"/>
        </w:rPr>
        <w:t>(</w:t>
      </w:r>
      <w:r>
        <w:rPr>
          <w:sz w:val="22"/>
          <w:szCs w:val="22"/>
          <w:lang w:eastAsia="ru-RU"/>
        </w:rPr>
        <w:t>Четыреста восемьдесят одну тысячу семьсот) рублей</w:t>
      </w:r>
      <w:r w:rsidRPr="00096CC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92 копейки</w:t>
      </w:r>
      <w:r w:rsidRPr="00096CCC">
        <w:rPr>
          <w:sz w:val="22"/>
          <w:szCs w:val="22"/>
          <w:lang w:eastAsia="ru-RU"/>
        </w:rPr>
        <w:t xml:space="preserve">. Таким образом, начальная цена годовой арендной платы определяется в размере </w:t>
      </w:r>
      <w:r>
        <w:rPr>
          <w:sz w:val="22"/>
          <w:szCs w:val="22"/>
          <w:lang w:eastAsia="ru-RU"/>
        </w:rPr>
        <w:t>57 804</w:t>
      </w:r>
      <w:r w:rsidRPr="00096CCC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Пятьдесят семь тысяч восемьсот четыре) рубля</w:t>
      </w:r>
      <w:r w:rsidRPr="00096CC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11 </w:t>
      </w:r>
      <w:r w:rsidRPr="00096CCC">
        <w:rPr>
          <w:sz w:val="22"/>
          <w:szCs w:val="22"/>
          <w:lang w:eastAsia="ru-RU"/>
        </w:rPr>
        <w:t>копе</w:t>
      </w:r>
      <w:r>
        <w:rPr>
          <w:sz w:val="22"/>
          <w:szCs w:val="22"/>
          <w:lang w:eastAsia="ru-RU"/>
        </w:rPr>
        <w:t>ек.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096CCC">
        <w:rPr>
          <w:b/>
          <w:sz w:val="22"/>
          <w:szCs w:val="22"/>
        </w:rPr>
        <w:t xml:space="preserve">.4.3. </w:t>
      </w:r>
      <w:r w:rsidR="007C76BF" w:rsidRPr="00096CCC">
        <w:rPr>
          <w:b/>
          <w:sz w:val="22"/>
          <w:szCs w:val="22"/>
        </w:rPr>
        <w:t>«Шаг аукциона»</w:t>
      </w:r>
      <w:r w:rsidR="00D11539">
        <w:rPr>
          <w:b/>
          <w:sz w:val="22"/>
          <w:szCs w:val="22"/>
        </w:rPr>
        <w:t xml:space="preserve">: </w:t>
      </w:r>
    </w:p>
    <w:p w:rsidR="00574759" w:rsidRDefault="00D1153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 w:rsidRPr="00D11539">
        <w:rPr>
          <w:b/>
          <w:sz w:val="22"/>
          <w:szCs w:val="22"/>
          <w:lang w:eastAsia="ru-RU"/>
        </w:rPr>
        <w:t>Лот №</w:t>
      </w:r>
      <w:r w:rsidR="00452CCC">
        <w:rPr>
          <w:b/>
          <w:sz w:val="22"/>
          <w:szCs w:val="22"/>
          <w:lang w:eastAsia="ru-RU"/>
        </w:rPr>
        <w:t xml:space="preserve"> </w:t>
      </w:r>
      <w:r w:rsidRPr="00D11539">
        <w:rPr>
          <w:b/>
          <w:sz w:val="22"/>
          <w:szCs w:val="22"/>
          <w:lang w:eastAsia="ru-RU"/>
        </w:rPr>
        <w:t xml:space="preserve">1 </w:t>
      </w:r>
      <w:r>
        <w:rPr>
          <w:sz w:val="22"/>
          <w:szCs w:val="22"/>
          <w:lang w:eastAsia="ru-RU"/>
        </w:rPr>
        <w:t xml:space="preserve">- </w:t>
      </w:r>
      <w:r w:rsidR="00096CCC"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="00D72C8C">
        <w:rPr>
          <w:sz w:val="22"/>
          <w:szCs w:val="22"/>
          <w:lang w:eastAsia="ru-RU"/>
        </w:rPr>
        <w:t>811</w:t>
      </w:r>
      <w:r w:rsidR="00D72C8C" w:rsidRPr="00096CCC">
        <w:rPr>
          <w:sz w:val="22"/>
          <w:szCs w:val="22"/>
          <w:lang w:eastAsia="ru-RU"/>
        </w:rPr>
        <w:t xml:space="preserve"> (</w:t>
      </w:r>
      <w:r w:rsidR="00D72C8C">
        <w:rPr>
          <w:sz w:val="22"/>
          <w:szCs w:val="22"/>
          <w:lang w:eastAsia="ru-RU"/>
        </w:rPr>
        <w:t>Восемьсот одиннадцать</w:t>
      </w:r>
      <w:r w:rsidR="00D72C8C" w:rsidRPr="00096CCC">
        <w:rPr>
          <w:sz w:val="22"/>
          <w:szCs w:val="22"/>
          <w:lang w:eastAsia="ru-RU"/>
        </w:rPr>
        <w:t xml:space="preserve">) рублей </w:t>
      </w:r>
      <w:r w:rsidR="00D72C8C">
        <w:rPr>
          <w:sz w:val="22"/>
          <w:szCs w:val="22"/>
          <w:lang w:eastAsia="ru-RU"/>
        </w:rPr>
        <w:t>98</w:t>
      </w:r>
      <w:r w:rsidR="00D72C8C" w:rsidRPr="00096CCC">
        <w:rPr>
          <w:sz w:val="22"/>
          <w:szCs w:val="22"/>
          <w:lang w:eastAsia="ru-RU"/>
        </w:rPr>
        <w:t xml:space="preserve"> копеек</w:t>
      </w:r>
      <w:r>
        <w:rPr>
          <w:sz w:val="22"/>
          <w:szCs w:val="22"/>
          <w:lang w:eastAsia="ru-RU"/>
        </w:rPr>
        <w:t>,</w:t>
      </w:r>
      <w:r w:rsidR="00096CCC"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="00096CCC" w:rsidRPr="00096CCC">
        <w:rPr>
          <w:b/>
          <w:sz w:val="22"/>
          <w:szCs w:val="22"/>
          <w:lang w:eastAsia="ru-RU"/>
        </w:rPr>
        <w:t>    </w:t>
      </w:r>
    </w:p>
    <w:p w:rsidR="00FC6ABA" w:rsidRDefault="0057475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2 - </w:t>
      </w:r>
      <w:r w:rsidR="00096CCC" w:rsidRPr="00096CCC">
        <w:rPr>
          <w:b/>
          <w:sz w:val="22"/>
          <w:szCs w:val="22"/>
          <w:lang w:eastAsia="ru-RU"/>
        </w:rPr>
        <w:t> </w:t>
      </w:r>
      <w:r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="00D72C8C">
        <w:rPr>
          <w:sz w:val="22"/>
          <w:szCs w:val="22"/>
          <w:lang w:eastAsia="ru-RU"/>
        </w:rPr>
        <w:t>2653</w:t>
      </w:r>
      <w:r w:rsidR="00D72C8C" w:rsidRPr="00096CCC">
        <w:rPr>
          <w:sz w:val="22"/>
          <w:szCs w:val="22"/>
          <w:lang w:eastAsia="ru-RU"/>
        </w:rPr>
        <w:t xml:space="preserve"> (</w:t>
      </w:r>
      <w:r w:rsidR="00D72C8C">
        <w:rPr>
          <w:sz w:val="22"/>
          <w:szCs w:val="22"/>
          <w:lang w:eastAsia="ru-RU"/>
        </w:rPr>
        <w:t>Две тысячи шестьсот пятьдесят три</w:t>
      </w:r>
      <w:r w:rsidR="00D72C8C" w:rsidRPr="00096CCC">
        <w:rPr>
          <w:sz w:val="22"/>
          <w:szCs w:val="22"/>
          <w:lang w:eastAsia="ru-RU"/>
        </w:rPr>
        <w:t>) рубл</w:t>
      </w:r>
      <w:r w:rsidR="00D72C8C">
        <w:rPr>
          <w:sz w:val="22"/>
          <w:szCs w:val="22"/>
          <w:lang w:eastAsia="ru-RU"/>
        </w:rPr>
        <w:t>я</w:t>
      </w:r>
      <w:r w:rsidR="00D72C8C" w:rsidRPr="00096CCC">
        <w:rPr>
          <w:sz w:val="22"/>
          <w:szCs w:val="22"/>
          <w:lang w:eastAsia="ru-RU"/>
        </w:rPr>
        <w:t xml:space="preserve"> </w:t>
      </w:r>
      <w:r w:rsidR="00D72C8C">
        <w:rPr>
          <w:sz w:val="22"/>
          <w:szCs w:val="22"/>
          <w:lang w:eastAsia="ru-RU"/>
        </w:rPr>
        <w:t>35</w:t>
      </w:r>
      <w:r w:rsidR="00D72C8C" w:rsidRPr="00096CCC">
        <w:rPr>
          <w:sz w:val="22"/>
          <w:szCs w:val="22"/>
          <w:lang w:eastAsia="ru-RU"/>
        </w:rPr>
        <w:t xml:space="preserve"> копеек</w:t>
      </w:r>
      <w:r>
        <w:rPr>
          <w:sz w:val="22"/>
          <w:szCs w:val="22"/>
          <w:lang w:eastAsia="ru-RU"/>
        </w:rPr>
        <w:t>,</w:t>
      </w:r>
      <w:r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Pr="00096CCC">
        <w:rPr>
          <w:b/>
          <w:sz w:val="22"/>
          <w:szCs w:val="22"/>
          <w:lang w:eastAsia="ru-RU"/>
        </w:rPr>
        <w:t>  </w:t>
      </w:r>
    </w:p>
    <w:p w:rsidR="00452CCC" w:rsidRDefault="00FC6ABA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3 - </w:t>
      </w:r>
      <w:r w:rsidRPr="00FC6ABA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="00D72C8C">
        <w:rPr>
          <w:sz w:val="22"/>
          <w:szCs w:val="22"/>
          <w:lang w:eastAsia="ru-RU"/>
        </w:rPr>
        <w:t>473</w:t>
      </w:r>
      <w:r w:rsidRPr="00FC6ABA">
        <w:rPr>
          <w:sz w:val="22"/>
          <w:szCs w:val="22"/>
          <w:lang w:eastAsia="ru-RU"/>
        </w:rPr>
        <w:t xml:space="preserve"> (</w:t>
      </w:r>
      <w:r w:rsidR="00D72C8C">
        <w:rPr>
          <w:sz w:val="22"/>
          <w:szCs w:val="22"/>
          <w:lang w:eastAsia="ru-RU"/>
        </w:rPr>
        <w:t>Четыреста семьдесят три) рубля 54 копейки</w:t>
      </w:r>
      <w:r w:rsidRPr="00FC6ABA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="00574759" w:rsidRPr="00096CCC">
        <w:rPr>
          <w:b/>
          <w:sz w:val="22"/>
          <w:szCs w:val="22"/>
          <w:lang w:eastAsia="ru-RU"/>
        </w:rPr>
        <w:t>  </w:t>
      </w:r>
      <w:r w:rsidR="00096CCC" w:rsidRPr="00096CCC">
        <w:rPr>
          <w:b/>
          <w:sz w:val="22"/>
          <w:szCs w:val="22"/>
          <w:lang w:eastAsia="ru-RU"/>
        </w:rPr>
        <w:t> </w:t>
      </w:r>
    </w:p>
    <w:p w:rsidR="0017596E" w:rsidRDefault="0017596E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4 - </w:t>
      </w:r>
      <w:r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>
        <w:rPr>
          <w:sz w:val="22"/>
          <w:szCs w:val="22"/>
          <w:lang w:eastAsia="ru-RU"/>
        </w:rPr>
        <w:t>1501</w:t>
      </w:r>
      <w:r w:rsidRPr="00096CCC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Одна тысяча пятьсот один) рубль</w:t>
      </w:r>
      <w:r w:rsidRPr="00096CC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91 копейка,</w:t>
      </w:r>
      <w:r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</w:t>
      </w:r>
      <w:r>
        <w:rPr>
          <w:sz w:val="22"/>
          <w:szCs w:val="22"/>
          <w:lang w:eastAsia="ru-RU"/>
        </w:rPr>
        <w:t>.</w:t>
      </w:r>
    </w:p>
    <w:p w:rsidR="0017596E" w:rsidRDefault="0017596E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 w:rsidRPr="0017596E">
        <w:rPr>
          <w:b/>
          <w:sz w:val="22"/>
          <w:szCs w:val="22"/>
          <w:lang w:eastAsia="ru-RU"/>
        </w:rPr>
        <w:t xml:space="preserve">Лот № 5 - </w:t>
      </w:r>
      <w:r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>
        <w:rPr>
          <w:sz w:val="22"/>
          <w:szCs w:val="22"/>
          <w:lang w:eastAsia="ru-RU"/>
        </w:rPr>
        <w:t>1734</w:t>
      </w:r>
      <w:r w:rsidRPr="00096CCC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Одна тысяча семьсот тридцать четыре) рубля</w:t>
      </w:r>
      <w:r w:rsidRPr="00096CC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12 копеек,</w:t>
      </w:r>
      <w:r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Pr="00096CCC">
        <w:rPr>
          <w:b/>
          <w:sz w:val="22"/>
          <w:szCs w:val="22"/>
          <w:lang w:eastAsia="ru-RU"/>
        </w:rPr>
        <w:t xml:space="preserve">                 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2.4.4. </w:t>
      </w:r>
      <w:r w:rsidR="007C76BF" w:rsidRPr="002B1734">
        <w:rPr>
          <w:b/>
          <w:sz w:val="22"/>
          <w:szCs w:val="22"/>
        </w:rPr>
        <w:t>Размер задатка для участия в аукционе</w:t>
      </w:r>
      <w:r w:rsidR="007C76BF" w:rsidRPr="002B1734">
        <w:rPr>
          <w:sz w:val="22"/>
          <w:szCs w:val="22"/>
        </w:rPr>
        <w:t>: </w:t>
      </w:r>
    </w:p>
    <w:p w:rsidR="007C76BF" w:rsidRDefault="00D11539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3F3A76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="00D72C8C">
        <w:rPr>
          <w:sz w:val="22"/>
          <w:szCs w:val="22"/>
        </w:rPr>
        <w:t>5</w:t>
      </w:r>
      <w:r w:rsidR="00F638C9">
        <w:rPr>
          <w:sz w:val="22"/>
          <w:szCs w:val="22"/>
        </w:rPr>
        <w:t xml:space="preserve"> </w:t>
      </w:r>
      <w:r w:rsidR="00D72C8C">
        <w:rPr>
          <w:sz w:val="22"/>
          <w:szCs w:val="22"/>
        </w:rPr>
        <w:t xml:space="preserve">413 </w:t>
      </w:r>
      <w:r w:rsidR="00F638C9">
        <w:rPr>
          <w:sz w:val="22"/>
          <w:szCs w:val="22"/>
        </w:rPr>
        <w:t>(Пять тысяч четыреста тринадцать) рублей</w:t>
      </w:r>
      <w:r w:rsidR="00D72C8C" w:rsidRPr="002B1734">
        <w:rPr>
          <w:sz w:val="22"/>
          <w:szCs w:val="22"/>
        </w:rPr>
        <w:t xml:space="preserve"> </w:t>
      </w:r>
      <w:r w:rsidR="00D72C8C">
        <w:rPr>
          <w:sz w:val="22"/>
          <w:szCs w:val="22"/>
        </w:rPr>
        <w:t>19</w:t>
      </w:r>
      <w:r w:rsidR="00D72C8C" w:rsidRPr="002B1734">
        <w:rPr>
          <w:sz w:val="22"/>
          <w:szCs w:val="22"/>
        </w:rPr>
        <w:t xml:space="preserve"> коп</w:t>
      </w:r>
      <w:r w:rsidR="00F638C9">
        <w:rPr>
          <w:sz w:val="22"/>
          <w:szCs w:val="22"/>
        </w:rPr>
        <w:t>еек</w:t>
      </w:r>
      <w:r>
        <w:rPr>
          <w:sz w:val="22"/>
          <w:szCs w:val="22"/>
          <w:lang w:eastAsia="ru-RU"/>
        </w:rPr>
        <w:t>,</w:t>
      </w:r>
      <w:r w:rsidRPr="002B1734">
        <w:rPr>
          <w:sz w:val="22"/>
          <w:szCs w:val="22"/>
          <w:lang w:eastAsia="ru-RU"/>
        </w:rPr>
        <w:t xml:space="preserve"> </w:t>
      </w:r>
      <w:r w:rsidR="007C76BF" w:rsidRPr="002B1734">
        <w:rPr>
          <w:sz w:val="22"/>
          <w:szCs w:val="22"/>
          <w:lang w:eastAsia="ru-RU"/>
        </w:rPr>
        <w:t>НДС не облагается.</w:t>
      </w:r>
    </w:p>
    <w:p w:rsidR="00574759" w:rsidRDefault="00574759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574759">
        <w:rPr>
          <w:b/>
          <w:sz w:val="22"/>
          <w:szCs w:val="22"/>
          <w:lang w:eastAsia="ru-RU"/>
        </w:rPr>
        <w:t>Лот № 2</w:t>
      </w:r>
      <w:r>
        <w:rPr>
          <w:sz w:val="22"/>
          <w:szCs w:val="22"/>
          <w:lang w:eastAsia="ru-RU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>в размере 20 процентов от начального  размера и составляет</w:t>
      </w:r>
      <w:r>
        <w:rPr>
          <w:color w:val="000000"/>
          <w:sz w:val="22"/>
          <w:szCs w:val="22"/>
          <w:lang w:eastAsia="ru-RU"/>
        </w:rPr>
        <w:t xml:space="preserve"> </w:t>
      </w:r>
      <w:r w:rsidR="00F638C9">
        <w:rPr>
          <w:sz w:val="22"/>
          <w:szCs w:val="22"/>
        </w:rPr>
        <w:t xml:space="preserve">17689 (Семнадцать тысяч шестьсот восемьдесят девять) </w:t>
      </w:r>
      <w:r w:rsidR="00F638C9" w:rsidRPr="002B1734">
        <w:rPr>
          <w:sz w:val="22"/>
          <w:szCs w:val="22"/>
        </w:rPr>
        <w:t>руб</w:t>
      </w:r>
      <w:r w:rsidR="00F638C9">
        <w:rPr>
          <w:sz w:val="22"/>
          <w:szCs w:val="22"/>
        </w:rPr>
        <w:t>лей</w:t>
      </w:r>
      <w:r w:rsidR="00F638C9" w:rsidRPr="002B1734">
        <w:rPr>
          <w:sz w:val="22"/>
          <w:szCs w:val="22"/>
        </w:rPr>
        <w:t xml:space="preserve"> </w:t>
      </w:r>
      <w:r w:rsidR="00F638C9">
        <w:rPr>
          <w:sz w:val="22"/>
          <w:szCs w:val="22"/>
        </w:rPr>
        <w:t>00</w:t>
      </w:r>
      <w:r w:rsidR="00F638C9" w:rsidRPr="002B1734">
        <w:rPr>
          <w:sz w:val="22"/>
          <w:szCs w:val="22"/>
        </w:rPr>
        <w:t xml:space="preserve"> коп</w:t>
      </w:r>
      <w:r w:rsidR="00F638C9">
        <w:rPr>
          <w:sz w:val="22"/>
          <w:szCs w:val="22"/>
        </w:rPr>
        <w:t xml:space="preserve">еек, </w:t>
      </w:r>
      <w:r w:rsidR="00F638C9" w:rsidRPr="002B1734">
        <w:rPr>
          <w:sz w:val="22"/>
          <w:szCs w:val="22"/>
          <w:lang w:eastAsia="ru-RU"/>
        </w:rPr>
        <w:t>НДС не облагается</w:t>
      </w:r>
      <w:r w:rsidRPr="00574759">
        <w:rPr>
          <w:color w:val="000000"/>
          <w:sz w:val="22"/>
          <w:szCs w:val="22"/>
          <w:lang w:eastAsia="ru-RU"/>
        </w:rPr>
        <w:t>.</w:t>
      </w:r>
    </w:p>
    <w:p w:rsidR="00FC6ABA" w:rsidRDefault="00FC6ABA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FC6ABA">
        <w:rPr>
          <w:b/>
          <w:color w:val="000000"/>
          <w:sz w:val="22"/>
          <w:szCs w:val="22"/>
          <w:lang w:eastAsia="ru-RU"/>
        </w:rPr>
        <w:t>Лот № 3</w:t>
      </w:r>
      <w:r>
        <w:rPr>
          <w:color w:val="000000"/>
          <w:sz w:val="22"/>
          <w:szCs w:val="22"/>
          <w:lang w:eastAsia="ru-RU"/>
        </w:rPr>
        <w:t xml:space="preserve"> - </w:t>
      </w:r>
      <w:r w:rsidRPr="00FC6ABA">
        <w:rPr>
          <w:color w:val="000000"/>
          <w:sz w:val="22"/>
          <w:szCs w:val="22"/>
          <w:lang w:eastAsia="ru-RU"/>
        </w:rPr>
        <w:t xml:space="preserve">в размере 20 </w:t>
      </w:r>
      <w:r>
        <w:rPr>
          <w:color w:val="000000"/>
          <w:sz w:val="22"/>
          <w:szCs w:val="22"/>
          <w:lang w:eastAsia="ru-RU"/>
        </w:rPr>
        <w:t>процентов</w:t>
      </w:r>
      <w:r w:rsidRPr="00FC6ABA">
        <w:rPr>
          <w:color w:val="000000"/>
          <w:sz w:val="22"/>
          <w:szCs w:val="22"/>
          <w:lang w:eastAsia="ru-RU"/>
        </w:rPr>
        <w:t xml:space="preserve"> от начального  размера </w:t>
      </w:r>
      <w:r>
        <w:rPr>
          <w:color w:val="000000"/>
          <w:sz w:val="22"/>
          <w:szCs w:val="22"/>
          <w:lang w:eastAsia="ru-RU"/>
        </w:rPr>
        <w:t>и составляет</w:t>
      </w:r>
      <w:r w:rsidRPr="00FC6ABA">
        <w:rPr>
          <w:color w:val="000000"/>
          <w:sz w:val="22"/>
          <w:szCs w:val="22"/>
          <w:lang w:eastAsia="ru-RU"/>
        </w:rPr>
        <w:t xml:space="preserve"> </w:t>
      </w:r>
      <w:r w:rsidR="00F638C9">
        <w:rPr>
          <w:color w:val="000000"/>
          <w:sz w:val="22"/>
          <w:szCs w:val="22"/>
          <w:lang w:eastAsia="ru-RU"/>
        </w:rPr>
        <w:t>3156</w:t>
      </w:r>
      <w:r w:rsidRPr="00FC6ABA">
        <w:rPr>
          <w:color w:val="000000"/>
          <w:sz w:val="22"/>
          <w:szCs w:val="22"/>
          <w:lang w:eastAsia="ru-RU"/>
        </w:rPr>
        <w:t xml:space="preserve"> (</w:t>
      </w:r>
      <w:r w:rsidR="00F638C9">
        <w:rPr>
          <w:color w:val="000000"/>
          <w:sz w:val="22"/>
          <w:szCs w:val="22"/>
          <w:lang w:eastAsia="ru-RU"/>
        </w:rPr>
        <w:t xml:space="preserve">Три </w:t>
      </w:r>
      <w:r w:rsidRPr="00FC6ABA">
        <w:rPr>
          <w:color w:val="000000"/>
          <w:sz w:val="22"/>
          <w:szCs w:val="22"/>
          <w:lang w:eastAsia="ru-RU"/>
        </w:rPr>
        <w:t>тыся</w:t>
      </w:r>
      <w:r w:rsidR="00F638C9">
        <w:rPr>
          <w:color w:val="000000"/>
          <w:sz w:val="22"/>
          <w:szCs w:val="22"/>
          <w:lang w:eastAsia="ru-RU"/>
        </w:rPr>
        <w:t>чи сто пятьдесят шесть) рублей 93 копейки,</w:t>
      </w:r>
      <w:r w:rsidR="00F638C9" w:rsidRPr="00F638C9">
        <w:rPr>
          <w:sz w:val="22"/>
          <w:szCs w:val="22"/>
          <w:lang w:eastAsia="ru-RU"/>
        </w:rPr>
        <w:t xml:space="preserve"> </w:t>
      </w:r>
      <w:r w:rsidR="00F638C9" w:rsidRPr="002B1734">
        <w:rPr>
          <w:sz w:val="22"/>
          <w:szCs w:val="22"/>
          <w:lang w:eastAsia="ru-RU"/>
        </w:rPr>
        <w:t>НДС не облагается</w:t>
      </w:r>
      <w:r w:rsidRPr="00FC6ABA">
        <w:rPr>
          <w:color w:val="000000"/>
          <w:sz w:val="22"/>
          <w:szCs w:val="22"/>
          <w:lang w:eastAsia="ru-RU"/>
        </w:rPr>
        <w:t>.</w:t>
      </w:r>
    </w:p>
    <w:p w:rsidR="0017596E" w:rsidRDefault="0017596E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FC6ABA">
        <w:rPr>
          <w:b/>
          <w:color w:val="000000"/>
          <w:sz w:val="22"/>
          <w:szCs w:val="22"/>
          <w:lang w:eastAsia="ru-RU"/>
        </w:rPr>
        <w:t xml:space="preserve">Лот № </w:t>
      </w:r>
      <w:r>
        <w:rPr>
          <w:b/>
          <w:color w:val="000000"/>
          <w:sz w:val="22"/>
          <w:szCs w:val="22"/>
          <w:lang w:eastAsia="ru-RU"/>
        </w:rPr>
        <w:t>4</w:t>
      </w:r>
      <w:r>
        <w:rPr>
          <w:color w:val="000000"/>
          <w:sz w:val="22"/>
          <w:szCs w:val="22"/>
          <w:lang w:eastAsia="ru-RU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>
        <w:rPr>
          <w:sz w:val="22"/>
          <w:szCs w:val="22"/>
          <w:lang w:eastAsia="ru-RU"/>
        </w:rPr>
        <w:t>10012</w:t>
      </w:r>
      <w:r w:rsidRPr="00D11539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Десять тысяч двенадцать</w:t>
      </w:r>
      <w:r w:rsidRPr="00D11539">
        <w:rPr>
          <w:sz w:val="22"/>
          <w:szCs w:val="22"/>
          <w:lang w:eastAsia="ru-RU"/>
        </w:rPr>
        <w:t xml:space="preserve">) рублей </w:t>
      </w:r>
      <w:r>
        <w:rPr>
          <w:sz w:val="22"/>
          <w:szCs w:val="22"/>
          <w:lang w:eastAsia="ru-RU"/>
        </w:rPr>
        <w:t xml:space="preserve">70 копеек, </w:t>
      </w:r>
      <w:r w:rsidRPr="002B1734">
        <w:rPr>
          <w:sz w:val="22"/>
          <w:szCs w:val="22"/>
          <w:lang w:eastAsia="ru-RU"/>
        </w:rPr>
        <w:t>НДС не облагается</w:t>
      </w:r>
      <w:r>
        <w:rPr>
          <w:sz w:val="22"/>
          <w:szCs w:val="22"/>
          <w:lang w:eastAsia="ru-RU"/>
        </w:rPr>
        <w:t>.</w:t>
      </w:r>
    </w:p>
    <w:p w:rsidR="00273299" w:rsidRDefault="00273299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7F1A7B">
        <w:rPr>
          <w:b/>
          <w:sz w:val="22"/>
          <w:szCs w:val="22"/>
          <w:lang w:eastAsia="ru-RU"/>
        </w:rPr>
        <w:t>Лот № 5</w:t>
      </w:r>
      <w:r>
        <w:rPr>
          <w:sz w:val="22"/>
          <w:szCs w:val="22"/>
          <w:lang w:eastAsia="ru-RU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>
        <w:rPr>
          <w:sz w:val="22"/>
          <w:szCs w:val="22"/>
          <w:lang w:eastAsia="ru-RU"/>
        </w:rPr>
        <w:t>11560</w:t>
      </w:r>
      <w:r w:rsidRPr="00D11539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Одиннадцать тысяч пятьсот шестьдесят</w:t>
      </w:r>
      <w:r w:rsidRPr="00D11539">
        <w:rPr>
          <w:sz w:val="22"/>
          <w:szCs w:val="22"/>
          <w:lang w:eastAsia="ru-RU"/>
        </w:rPr>
        <w:t xml:space="preserve">) рублей </w:t>
      </w:r>
      <w:r>
        <w:rPr>
          <w:sz w:val="22"/>
          <w:szCs w:val="22"/>
          <w:lang w:eastAsia="ru-RU"/>
        </w:rPr>
        <w:t>82 копейки,</w:t>
      </w:r>
      <w:r w:rsidRPr="002B1734">
        <w:rPr>
          <w:sz w:val="22"/>
          <w:szCs w:val="22"/>
          <w:lang w:eastAsia="ru-RU"/>
        </w:rPr>
        <w:t xml:space="preserve"> НДС не облагается</w:t>
      </w:r>
      <w:r>
        <w:rPr>
          <w:sz w:val="22"/>
          <w:szCs w:val="22"/>
          <w:lang w:eastAsia="ru-RU"/>
        </w:rPr>
        <w:t>.</w:t>
      </w:r>
    </w:p>
    <w:p w:rsidR="003F3A76" w:rsidRDefault="008D20B2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2.4.5. </w:t>
      </w:r>
      <w:r w:rsidR="00D72D60" w:rsidRPr="002B1734">
        <w:rPr>
          <w:b/>
          <w:bCs/>
          <w:sz w:val="22"/>
          <w:szCs w:val="22"/>
        </w:rPr>
        <w:t>Срок действия договора аренды земельн</w:t>
      </w:r>
      <w:r w:rsidR="003F3A76">
        <w:rPr>
          <w:b/>
          <w:bCs/>
          <w:sz w:val="22"/>
          <w:szCs w:val="22"/>
        </w:rPr>
        <w:t>ых</w:t>
      </w:r>
      <w:r w:rsidR="00D72D60" w:rsidRPr="002B1734">
        <w:rPr>
          <w:b/>
          <w:bCs/>
          <w:sz w:val="22"/>
          <w:szCs w:val="22"/>
        </w:rPr>
        <w:t xml:space="preserve"> участк</w:t>
      </w:r>
      <w:r w:rsidR="003F3A76">
        <w:rPr>
          <w:b/>
          <w:bCs/>
          <w:sz w:val="22"/>
          <w:szCs w:val="22"/>
        </w:rPr>
        <w:t>ов</w:t>
      </w:r>
      <w:r w:rsidR="00D72D60" w:rsidRPr="002B1734">
        <w:rPr>
          <w:b/>
          <w:bCs/>
          <w:sz w:val="22"/>
          <w:szCs w:val="22"/>
        </w:rPr>
        <w:t xml:space="preserve"> (лота): </w:t>
      </w:r>
    </w:p>
    <w:p w:rsidR="003F3A76" w:rsidRDefault="003F3A76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1 - </w:t>
      </w:r>
      <w:r w:rsidR="00F638C9">
        <w:rPr>
          <w:b/>
          <w:bCs/>
          <w:sz w:val="22"/>
          <w:szCs w:val="22"/>
        </w:rPr>
        <w:t>9</w:t>
      </w:r>
      <w:r w:rsidR="00D11539">
        <w:rPr>
          <w:b/>
          <w:bCs/>
          <w:sz w:val="22"/>
          <w:szCs w:val="22"/>
        </w:rPr>
        <w:t xml:space="preserve"> </w:t>
      </w:r>
      <w:r w:rsidR="005D501A">
        <w:rPr>
          <w:b/>
          <w:bCs/>
          <w:sz w:val="22"/>
          <w:szCs w:val="22"/>
        </w:rPr>
        <w:t>(</w:t>
      </w:r>
      <w:r w:rsidR="00D11539">
        <w:rPr>
          <w:b/>
          <w:bCs/>
          <w:sz w:val="22"/>
          <w:szCs w:val="22"/>
        </w:rPr>
        <w:t>д</w:t>
      </w:r>
      <w:r w:rsidR="00F638C9">
        <w:rPr>
          <w:b/>
          <w:bCs/>
          <w:sz w:val="22"/>
          <w:szCs w:val="22"/>
        </w:rPr>
        <w:t>евя</w:t>
      </w:r>
      <w:r w:rsidR="005D501A">
        <w:rPr>
          <w:b/>
          <w:bCs/>
          <w:sz w:val="22"/>
          <w:szCs w:val="22"/>
        </w:rPr>
        <w:t>ть)</w:t>
      </w:r>
      <w:r w:rsidR="00D72D60" w:rsidRPr="002B1734">
        <w:rPr>
          <w:b/>
          <w:bCs/>
          <w:sz w:val="22"/>
          <w:szCs w:val="22"/>
        </w:rPr>
        <w:t xml:space="preserve"> лет</w:t>
      </w:r>
      <w:r>
        <w:rPr>
          <w:b/>
          <w:bCs/>
          <w:sz w:val="22"/>
          <w:szCs w:val="22"/>
        </w:rPr>
        <w:t>;</w:t>
      </w:r>
    </w:p>
    <w:p w:rsidR="00574759" w:rsidRDefault="0057475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2 – </w:t>
      </w:r>
      <w:r w:rsidR="00F638C9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(де</w:t>
      </w:r>
      <w:r w:rsidR="00F638C9">
        <w:rPr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>ять) лет;</w:t>
      </w:r>
    </w:p>
    <w:p w:rsidR="00574759" w:rsidRDefault="0057475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3 </w:t>
      </w:r>
      <w:r w:rsidR="00FC6ABA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F638C9">
        <w:rPr>
          <w:b/>
          <w:bCs/>
          <w:sz w:val="22"/>
          <w:szCs w:val="22"/>
        </w:rPr>
        <w:t>3</w:t>
      </w:r>
      <w:r w:rsidR="00FC6ABA">
        <w:rPr>
          <w:b/>
          <w:bCs/>
          <w:sz w:val="22"/>
          <w:szCs w:val="22"/>
        </w:rPr>
        <w:t xml:space="preserve"> (</w:t>
      </w:r>
      <w:r w:rsidR="00F638C9">
        <w:rPr>
          <w:b/>
          <w:bCs/>
          <w:sz w:val="22"/>
          <w:szCs w:val="22"/>
        </w:rPr>
        <w:t>три) года</w:t>
      </w:r>
      <w:r w:rsidR="00FC6ABA">
        <w:rPr>
          <w:b/>
          <w:bCs/>
          <w:sz w:val="22"/>
          <w:szCs w:val="22"/>
        </w:rPr>
        <w:t>;</w:t>
      </w:r>
    </w:p>
    <w:p w:rsidR="0017596E" w:rsidRDefault="0017596E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4 – 9 (девять) лет;</w:t>
      </w:r>
    </w:p>
    <w:p w:rsidR="0017596E" w:rsidRDefault="0027329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5 - 9 (девять)</w:t>
      </w:r>
      <w:r w:rsidRPr="002B1734">
        <w:rPr>
          <w:b/>
          <w:bCs/>
          <w:sz w:val="22"/>
          <w:szCs w:val="22"/>
        </w:rPr>
        <w:t xml:space="preserve"> лет</w:t>
      </w:r>
      <w:r>
        <w:rPr>
          <w:b/>
          <w:bCs/>
          <w:sz w:val="22"/>
          <w:szCs w:val="22"/>
        </w:rPr>
        <w:t>.</w:t>
      </w:r>
    </w:p>
    <w:p w:rsidR="007C76BF" w:rsidRPr="00A759FE" w:rsidRDefault="008D20B2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2.4.6. </w:t>
      </w:r>
      <w:r w:rsidR="007C76BF" w:rsidRPr="002B1734">
        <w:rPr>
          <w:b/>
          <w:bCs/>
          <w:sz w:val="22"/>
          <w:szCs w:val="22"/>
        </w:rPr>
        <w:t>Адрес места приема/подачи заявок: </w:t>
      </w:r>
      <w:r w:rsidR="00A759FE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A759FE" w:rsidRPr="00A759FE">
        <w:rPr>
          <w:sz w:val="22"/>
          <w:szCs w:val="22"/>
          <w:lang w:eastAsia="ru-RU"/>
        </w:rPr>
        <w:t xml:space="preserve"> </w:t>
      </w:r>
    </w:p>
    <w:p w:rsidR="007C76BF" w:rsidRPr="002B1734" w:rsidRDefault="008D20B2" w:rsidP="00365E88">
      <w:pPr>
        <w:tabs>
          <w:tab w:val="left" w:pos="0"/>
          <w:tab w:val="left" w:pos="993"/>
        </w:tabs>
        <w:autoSpaceDE w:val="0"/>
        <w:rPr>
          <w:sz w:val="22"/>
          <w:szCs w:val="22"/>
        </w:rPr>
      </w:pPr>
      <w:r>
        <w:rPr>
          <w:b/>
          <w:sz w:val="22"/>
          <w:szCs w:val="22"/>
        </w:rPr>
        <w:t xml:space="preserve">2.4.7. </w:t>
      </w:r>
      <w:r w:rsidR="007C76BF" w:rsidRPr="002B1734">
        <w:rPr>
          <w:b/>
          <w:sz w:val="22"/>
          <w:szCs w:val="22"/>
        </w:rPr>
        <w:t>Дата и время начала приема/подачи заявок</w:t>
      </w:r>
      <w:r w:rsidR="00900632" w:rsidRPr="002B1734">
        <w:rPr>
          <w:sz w:val="22"/>
          <w:szCs w:val="22"/>
        </w:rPr>
        <w:t>:</w:t>
      </w:r>
      <w:r w:rsidR="006E6057">
        <w:rPr>
          <w:sz w:val="22"/>
          <w:szCs w:val="22"/>
        </w:rPr>
        <w:t xml:space="preserve"> </w:t>
      </w:r>
      <w:r w:rsidR="007F1A7B">
        <w:rPr>
          <w:b/>
          <w:sz w:val="22"/>
          <w:szCs w:val="22"/>
        </w:rPr>
        <w:t>21</w:t>
      </w:r>
      <w:r w:rsidR="006E6057" w:rsidRPr="006E6057">
        <w:rPr>
          <w:b/>
          <w:sz w:val="22"/>
          <w:szCs w:val="22"/>
        </w:rPr>
        <w:t>.0</w:t>
      </w:r>
      <w:r w:rsidR="00F638C9">
        <w:rPr>
          <w:b/>
          <w:sz w:val="22"/>
          <w:szCs w:val="22"/>
        </w:rPr>
        <w:t>8</w:t>
      </w:r>
      <w:r w:rsidR="006E6057" w:rsidRPr="006E6057">
        <w:rPr>
          <w:b/>
          <w:sz w:val="22"/>
          <w:szCs w:val="22"/>
        </w:rPr>
        <w:t>.2017 08.00</w:t>
      </w:r>
      <w:r w:rsidR="006E6057">
        <w:rPr>
          <w:sz w:val="22"/>
          <w:szCs w:val="22"/>
        </w:rPr>
        <w:t xml:space="preserve"> по московскому времени.</w:t>
      </w:r>
      <w:r w:rsidR="00900632" w:rsidRPr="002B1734">
        <w:rPr>
          <w:sz w:val="22"/>
          <w:szCs w:val="22"/>
        </w:rPr>
        <w:t xml:space="preserve"> 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Прием/подача Заявок осуществляется в рабочие дни: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понедельник - </w:t>
      </w:r>
      <w:r w:rsidR="00D11539"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 w:rsidR="00D11539">
        <w:rPr>
          <w:sz w:val="22"/>
          <w:szCs w:val="22"/>
        </w:rPr>
        <w:t>08</w:t>
      </w:r>
      <w:r w:rsidRPr="002B1734">
        <w:rPr>
          <w:sz w:val="22"/>
          <w:szCs w:val="22"/>
        </w:rPr>
        <w:t xml:space="preserve"> час. </w:t>
      </w:r>
      <w:r w:rsidR="00D11539">
        <w:rPr>
          <w:sz w:val="22"/>
          <w:szCs w:val="22"/>
        </w:rPr>
        <w:t>0</w:t>
      </w:r>
      <w:r w:rsidR="004204BF">
        <w:rPr>
          <w:sz w:val="22"/>
          <w:szCs w:val="22"/>
        </w:rPr>
        <w:t>0</w:t>
      </w:r>
      <w:r w:rsidRPr="002B1734">
        <w:rPr>
          <w:sz w:val="22"/>
          <w:szCs w:val="22"/>
        </w:rPr>
        <w:t xml:space="preserve"> мин. до </w:t>
      </w:r>
      <w:r w:rsidR="00D11539"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900632" w:rsidRPr="002B1734" w:rsidRDefault="007C76BF" w:rsidP="0090063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 w:rsidR="004204BF"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</w:t>
      </w:r>
      <w:r w:rsidR="00900632" w:rsidRPr="002B1734">
        <w:rPr>
          <w:sz w:val="22"/>
          <w:szCs w:val="22"/>
        </w:rPr>
        <w:t xml:space="preserve">сов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минут до </w:t>
      </w:r>
      <w:r w:rsidR="004204BF">
        <w:rPr>
          <w:sz w:val="22"/>
          <w:szCs w:val="22"/>
        </w:rPr>
        <w:t>13</w:t>
      </w:r>
      <w:r w:rsidR="00900632"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2.4.8. </w:t>
      </w:r>
      <w:r w:rsidR="007C76BF" w:rsidRPr="002B1734">
        <w:rPr>
          <w:b/>
          <w:bCs/>
          <w:sz w:val="22"/>
          <w:szCs w:val="22"/>
        </w:rPr>
        <w:t xml:space="preserve">Дата и время окончания приема/подачи заявок: </w:t>
      </w:r>
      <w:r w:rsidR="007F1A7B">
        <w:rPr>
          <w:b/>
          <w:bCs/>
          <w:sz w:val="22"/>
          <w:szCs w:val="22"/>
        </w:rPr>
        <w:t>14</w:t>
      </w:r>
      <w:r w:rsidR="006E6057">
        <w:rPr>
          <w:b/>
          <w:bCs/>
          <w:sz w:val="22"/>
          <w:szCs w:val="22"/>
        </w:rPr>
        <w:t>.0</w:t>
      </w:r>
      <w:r w:rsidR="00F638C9">
        <w:rPr>
          <w:b/>
          <w:bCs/>
          <w:sz w:val="22"/>
          <w:szCs w:val="22"/>
        </w:rPr>
        <w:t>9</w:t>
      </w:r>
      <w:r w:rsidR="006E6057">
        <w:rPr>
          <w:b/>
          <w:bCs/>
          <w:sz w:val="22"/>
          <w:szCs w:val="22"/>
        </w:rPr>
        <w:t>.2017 15.30.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2.4.9. </w:t>
      </w:r>
      <w:r w:rsidR="007C76BF" w:rsidRPr="002B1734">
        <w:rPr>
          <w:b/>
          <w:bCs/>
          <w:sz w:val="22"/>
          <w:szCs w:val="22"/>
        </w:rPr>
        <w:t xml:space="preserve">Место, дата и время окончания рассмотрения заявок: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  <w:r w:rsidR="006E6057">
        <w:rPr>
          <w:color w:val="000000"/>
          <w:sz w:val="22"/>
          <w:szCs w:val="22"/>
          <w:lang w:eastAsia="ru-RU"/>
        </w:rPr>
        <w:t>,</w:t>
      </w:r>
      <w:r w:rsidR="00F638C9">
        <w:rPr>
          <w:color w:val="000000"/>
          <w:sz w:val="22"/>
          <w:szCs w:val="22"/>
          <w:lang w:eastAsia="ru-RU"/>
        </w:rPr>
        <w:t xml:space="preserve"> </w:t>
      </w:r>
      <w:r w:rsidR="007F1A7B">
        <w:rPr>
          <w:b/>
          <w:bCs/>
          <w:sz w:val="22"/>
          <w:szCs w:val="22"/>
        </w:rPr>
        <w:t>15</w:t>
      </w:r>
      <w:r w:rsidR="006E6057" w:rsidRPr="00F638C9">
        <w:rPr>
          <w:b/>
          <w:bCs/>
          <w:sz w:val="22"/>
          <w:szCs w:val="22"/>
        </w:rPr>
        <w:t>.0</w:t>
      </w:r>
      <w:r w:rsidR="00F638C9" w:rsidRPr="00F638C9">
        <w:rPr>
          <w:b/>
          <w:bCs/>
          <w:sz w:val="22"/>
          <w:szCs w:val="22"/>
        </w:rPr>
        <w:t>9</w:t>
      </w:r>
      <w:r w:rsidR="006E6057" w:rsidRPr="00F638C9">
        <w:rPr>
          <w:b/>
          <w:bCs/>
          <w:sz w:val="22"/>
          <w:szCs w:val="22"/>
        </w:rPr>
        <w:t>.2017 15.00</w:t>
      </w:r>
    </w:p>
    <w:p w:rsidR="006E6057" w:rsidRDefault="008D20B2" w:rsidP="00365E88">
      <w:pPr>
        <w:tabs>
          <w:tab w:val="left" w:pos="0"/>
          <w:tab w:val="left" w:pos="1134"/>
        </w:tabs>
        <w:spacing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2.4.10. </w:t>
      </w:r>
      <w:r w:rsidR="007C76BF" w:rsidRPr="002B1734">
        <w:rPr>
          <w:b/>
          <w:bCs/>
          <w:sz w:val="22"/>
          <w:szCs w:val="22"/>
        </w:rPr>
        <w:t xml:space="preserve">Дата и время </w:t>
      </w:r>
      <w:r w:rsidR="00DE3F22" w:rsidRPr="002B1734">
        <w:rPr>
          <w:b/>
          <w:bCs/>
          <w:sz w:val="22"/>
          <w:szCs w:val="22"/>
        </w:rPr>
        <w:t xml:space="preserve">начала </w:t>
      </w:r>
      <w:r w:rsidR="007C76BF" w:rsidRPr="002B1734">
        <w:rPr>
          <w:b/>
          <w:bCs/>
          <w:sz w:val="22"/>
          <w:szCs w:val="22"/>
        </w:rPr>
        <w:t xml:space="preserve">регистрации участников аукциона: </w:t>
      </w:r>
      <w:r w:rsidR="007F1A7B">
        <w:rPr>
          <w:b/>
          <w:bCs/>
          <w:sz w:val="22"/>
          <w:szCs w:val="22"/>
        </w:rPr>
        <w:t>19</w:t>
      </w:r>
      <w:r w:rsidR="006E6057">
        <w:rPr>
          <w:b/>
          <w:bCs/>
          <w:sz w:val="22"/>
          <w:szCs w:val="22"/>
        </w:rPr>
        <w:t>.0</w:t>
      </w:r>
      <w:r w:rsidR="00F638C9">
        <w:rPr>
          <w:b/>
          <w:bCs/>
          <w:sz w:val="22"/>
          <w:szCs w:val="22"/>
        </w:rPr>
        <w:t>9</w:t>
      </w:r>
      <w:r w:rsidR="006E6057">
        <w:rPr>
          <w:b/>
          <w:bCs/>
          <w:sz w:val="22"/>
          <w:szCs w:val="22"/>
        </w:rPr>
        <w:t xml:space="preserve">.2017 08.00. </w:t>
      </w:r>
    </w:p>
    <w:p w:rsidR="006E6057" w:rsidRDefault="008D20B2" w:rsidP="006E6057">
      <w:pPr>
        <w:tabs>
          <w:tab w:val="left" w:pos="0"/>
          <w:tab w:val="left" w:pos="1134"/>
        </w:tabs>
        <w:spacing w:after="100"/>
        <w:rPr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 xml:space="preserve">2.4.11. </w:t>
      </w:r>
      <w:r w:rsidR="007C76BF" w:rsidRPr="002B1734">
        <w:rPr>
          <w:b/>
          <w:bCs/>
          <w:sz w:val="22"/>
          <w:szCs w:val="22"/>
        </w:rPr>
        <w:t xml:space="preserve">Место проведения аукциона: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</w:p>
    <w:p w:rsidR="002843B4" w:rsidRPr="002B1734" w:rsidRDefault="008D20B2" w:rsidP="006E6057">
      <w:pPr>
        <w:tabs>
          <w:tab w:val="left" w:pos="0"/>
          <w:tab w:val="left" w:pos="1134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2.4.12. </w:t>
      </w:r>
      <w:r w:rsidR="007C76BF" w:rsidRPr="002B1734">
        <w:rPr>
          <w:b/>
          <w:bCs/>
          <w:sz w:val="22"/>
          <w:szCs w:val="22"/>
        </w:rPr>
        <w:t xml:space="preserve">Дата и время проведения аукциона: </w:t>
      </w:r>
      <w:r w:rsidR="00F638C9">
        <w:rPr>
          <w:b/>
          <w:bCs/>
          <w:sz w:val="22"/>
          <w:szCs w:val="22"/>
        </w:rPr>
        <w:t>1</w:t>
      </w:r>
      <w:r w:rsidR="007F1A7B">
        <w:rPr>
          <w:b/>
          <w:bCs/>
          <w:sz w:val="22"/>
          <w:szCs w:val="22"/>
        </w:rPr>
        <w:t>9</w:t>
      </w:r>
      <w:r w:rsidR="006E6057">
        <w:rPr>
          <w:b/>
          <w:bCs/>
          <w:sz w:val="22"/>
          <w:szCs w:val="22"/>
        </w:rPr>
        <w:t>.0</w:t>
      </w:r>
      <w:r w:rsidR="00F638C9">
        <w:rPr>
          <w:b/>
          <w:bCs/>
          <w:sz w:val="22"/>
          <w:szCs w:val="22"/>
        </w:rPr>
        <w:t>9</w:t>
      </w:r>
      <w:r w:rsidR="006E6057">
        <w:rPr>
          <w:b/>
          <w:bCs/>
          <w:sz w:val="22"/>
          <w:szCs w:val="22"/>
        </w:rPr>
        <w:t>.2017 09.00 по московскому времени.</w:t>
      </w:r>
    </w:p>
    <w:p w:rsidR="00842719" w:rsidRPr="002B1734" w:rsidRDefault="00842719" w:rsidP="00842719">
      <w:pPr>
        <w:tabs>
          <w:tab w:val="left" w:pos="0"/>
          <w:tab w:val="left" w:pos="1134"/>
        </w:tabs>
        <w:ind w:left="720"/>
        <w:rPr>
          <w:sz w:val="22"/>
          <w:szCs w:val="22"/>
        </w:rPr>
      </w:pPr>
    </w:p>
    <w:p w:rsidR="005E5EFB" w:rsidRPr="002B1734" w:rsidRDefault="00AD7F72" w:rsidP="00D55C3D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2B1734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2B1734" w:rsidRDefault="005427C5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Извещение </w:t>
      </w:r>
      <w:r w:rsidR="000F7A7A" w:rsidRPr="002B1734">
        <w:rPr>
          <w:bCs/>
          <w:sz w:val="22"/>
          <w:szCs w:val="22"/>
        </w:rPr>
        <w:t>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0F7A7A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="000F7A7A" w:rsidRPr="002B1734">
        <w:rPr>
          <w:sz w:val="22"/>
          <w:szCs w:val="22"/>
        </w:rPr>
        <w:t>размещается</w:t>
      </w:r>
      <w:r w:rsidR="006E6057">
        <w:rPr>
          <w:sz w:val="22"/>
          <w:szCs w:val="22"/>
        </w:rPr>
        <w:t xml:space="preserve"> </w:t>
      </w:r>
      <w:r w:rsidR="00D33BDE" w:rsidRPr="002B1734">
        <w:rPr>
          <w:sz w:val="22"/>
          <w:szCs w:val="22"/>
        </w:rPr>
        <w:t>на О</w:t>
      </w:r>
      <w:r w:rsidR="000F7A7A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 xml:space="preserve">торгов </w:t>
      </w:r>
      <w:r w:rsidR="000F7A7A" w:rsidRPr="002B1734">
        <w:rPr>
          <w:sz w:val="22"/>
          <w:szCs w:val="22"/>
        </w:rPr>
        <w:t>Российской Федерации</w:t>
      </w:r>
      <w:r w:rsidR="00C964E6" w:rsidRPr="002B1734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торгов</w:t>
      </w:r>
      <w:hyperlink r:id="rId12" w:history="1">
        <w:r w:rsidR="00C964E6" w:rsidRPr="002B1734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2B1734">
        <w:rPr>
          <w:sz w:val="22"/>
          <w:szCs w:val="22"/>
        </w:rPr>
        <w:t>(далее –</w:t>
      </w:r>
      <w:r w:rsidR="003C5FF2" w:rsidRPr="002B1734">
        <w:rPr>
          <w:sz w:val="22"/>
          <w:szCs w:val="22"/>
        </w:rPr>
        <w:t>О</w:t>
      </w:r>
      <w:r w:rsidR="00C964E6" w:rsidRPr="002B1734">
        <w:rPr>
          <w:sz w:val="22"/>
          <w:szCs w:val="22"/>
        </w:rPr>
        <w:t>фициальный сайт</w:t>
      </w:r>
      <w:r w:rsidR="00D069B6" w:rsidRPr="002B1734">
        <w:rPr>
          <w:sz w:val="22"/>
          <w:szCs w:val="22"/>
        </w:rPr>
        <w:t xml:space="preserve"> торгов</w:t>
      </w:r>
      <w:r w:rsidR="00C964E6" w:rsidRPr="002B1734">
        <w:rPr>
          <w:sz w:val="22"/>
          <w:szCs w:val="22"/>
        </w:rPr>
        <w:t>)</w:t>
      </w:r>
      <w:r w:rsidR="00D81C49" w:rsidRPr="002B1734">
        <w:rPr>
          <w:sz w:val="22"/>
          <w:szCs w:val="22"/>
        </w:rPr>
        <w:t>.</w:t>
      </w:r>
    </w:p>
    <w:p w:rsidR="006E6057" w:rsidRPr="0080751D" w:rsidRDefault="006E6057" w:rsidP="006E6057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>Извещение о проведении аукциона публикуется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Уполномоченным органом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участка: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>
        <w:rPr>
          <w:noProof/>
          <w:sz w:val="22"/>
          <w:szCs w:val="22"/>
        </w:rPr>
        <w:t xml:space="preserve"> Лотошинье.РФ</w:t>
      </w:r>
    </w:p>
    <w:p w:rsidR="006E6057" w:rsidRPr="0080751D" w:rsidRDefault="006E6057" w:rsidP="006E6057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Уполномоченного органа и адрес сайта)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>
        <w:rPr>
          <w:bCs/>
          <w:sz w:val="22"/>
          <w:szCs w:val="22"/>
        </w:rPr>
        <w:t xml:space="preserve"> - газета «Сельская Новь»</w:t>
      </w:r>
      <w:r w:rsidRPr="0080751D">
        <w:rPr>
          <w:bCs/>
          <w:sz w:val="22"/>
          <w:szCs w:val="22"/>
        </w:rPr>
        <w:t>.</w:t>
      </w:r>
    </w:p>
    <w:p w:rsidR="000F7A7A" w:rsidRPr="002B1734" w:rsidRDefault="000F7A7A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>Дополнительно информация</w:t>
      </w:r>
      <w:r w:rsidRPr="002B1734">
        <w:rPr>
          <w:bCs/>
          <w:sz w:val="22"/>
          <w:szCs w:val="22"/>
        </w:rPr>
        <w:t xml:space="preserve"> об аукционе размещается: </w:t>
      </w:r>
    </w:p>
    <w:p w:rsidR="002B05F2" w:rsidRPr="002B1734" w:rsidRDefault="000F7A7A" w:rsidP="0011232C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на Едином портале торгов Московской области </w:t>
      </w:r>
      <w:r w:rsidR="00BC65A1" w:rsidRPr="002B1734">
        <w:rPr>
          <w:bCs/>
          <w:sz w:val="22"/>
          <w:szCs w:val="22"/>
        </w:rPr>
        <w:t xml:space="preserve">– </w:t>
      </w:r>
      <w:r w:rsidR="00BC65A1" w:rsidRPr="002B1734">
        <w:rPr>
          <w:bCs/>
          <w:sz w:val="22"/>
          <w:szCs w:val="22"/>
          <w:lang w:val="en-US"/>
        </w:rPr>
        <w:t>www</w:t>
      </w:r>
      <w:r w:rsidR="00BC65A1" w:rsidRPr="002B1734">
        <w:rPr>
          <w:bCs/>
          <w:sz w:val="22"/>
          <w:szCs w:val="22"/>
        </w:rPr>
        <w:t>.</w:t>
      </w:r>
      <w:hyperlink r:id="rId13" w:history="1">
        <w:r w:rsidR="009C49FD" w:rsidRPr="002B1734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="00D32282" w:rsidRPr="002B1734">
        <w:rPr>
          <w:sz w:val="22"/>
          <w:szCs w:val="22"/>
        </w:rPr>
        <w:t xml:space="preserve"> (далее – ЕПТ МО)</w:t>
      </w:r>
      <w:r w:rsidRPr="002B1734">
        <w:rPr>
          <w:bCs/>
          <w:sz w:val="22"/>
          <w:szCs w:val="22"/>
        </w:rPr>
        <w:t>;</w:t>
      </w:r>
    </w:p>
    <w:p w:rsidR="00DE3F22" w:rsidRPr="002B1734" w:rsidRDefault="00DE3F22" w:rsidP="000B0494">
      <w:pPr>
        <w:tabs>
          <w:tab w:val="left" w:pos="-13892"/>
        </w:tabs>
        <w:autoSpaceDE w:val="0"/>
        <w:ind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2B1734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0B0494" w:rsidRPr="002B1734" w:rsidRDefault="00993875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450E81" w:rsidRPr="002B1734">
        <w:rPr>
          <w:sz w:val="22"/>
          <w:szCs w:val="22"/>
        </w:rPr>
        <w:t xml:space="preserve">Осмотр Объекта (лота) аукциона производится без </w:t>
      </w:r>
      <w:r w:rsidR="000B0494" w:rsidRPr="002B1734">
        <w:rPr>
          <w:sz w:val="22"/>
          <w:szCs w:val="22"/>
        </w:rPr>
        <w:t xml:space="preserve">взимания платы и обеспечивается </w:t>
      </w:r>
      <w:r w:rsidR="00450E81" w:rsidRPr="002B1734">
        <w:rPr>
          <w:sz w:val="22"/>
          <w:szCs w:val="22"/>
        </w:rPr>
        <w:t xml:space="preserve">Организатором аукциона во взаимодействии с </w:t>
      </w:r>
      <w:r w:rsidR="00450E81" w:rsidRPr="002B1734">
        <w:rPr>
          <w:bCs/>
          <w:sz w:val="22"/>
          <w:szCs w:val="22"/>
        </w:rPr>
        <w:t>Арендодателем</w:t>
      </w:r>
      <w:r w:rsidR="00450E81" w:rsidRPr="002B1734">
        <w:rPr>
          <w:sz w:val="22"/>
          <w:szCs w:val="22"/>
        </w:rPr>
        <w:t xml:space="preserve"> в период заявочной кампании.</w:t>
      </w:r>
    </w:p>
    <w:p w:rsidR="00450E81" w:rsidRPr="002B1734" w:rsidRDefault="00450E81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993875">
        <w:rPr>
          <w:sz w:val="22"/>
          <w:szCs w:val="22"/>
        </w:rPr>
        <w:t>на адрес</w:t>
      </w:r>
      <w:r w:rsidRPr="002B1734">
        <w:rPr>
          <w:sz w:val="22"/>
          <w:szCs w:val="22"/>
        </w:rPr>
        <w:t xml:space="preserve"> электронной почт</w:t>
      </w:r>
      <w:r w:rsidR="00993875">
        <w:rPr>
          <w:sz w:val="22"/>
          <w:szCs w:val="22"/>
        </w:rPr>
        <w:t>ы</w:t>
      </w:r>
      <w:r w:rsidR="006E6057" w:rsidRPr="006E6057">
        <w:rPr>
          <w:sz w:val="22"/>
          <w:szCs w:val="22"/>
        </w:rPr>
        <w:t xml:space="preserve"> </w:t>
      </w:r>
      <w:r w:rsidR="006E6057">
        <w:rPr>
          <w:sz w:val="22"/>
          <w:szCs w:val="22"/>
          <w:lang w:val="en-US"/>
        </w:rPr>
        <w:t>komui</w:t>
      </w:r>
      <w:r w:rsidR="006E6057" w:rsidRPr="005043F2">
        <w:rPr>
          <w:sz w:val="22"/>
          <w:szCs w:val="22"/>
        </w:rPr>
        <w:t>@</w:t>
      </w:r>
      <w:r w:rsidR="006E6057">
        <w:rPr>
          <w:sz w:val="22"/>
          <w:szCs w:val="22"/>
          <w:lang w:val="en-US"/>
        </w:rPr>
        <w:t>mail</w:t>
      </w:r>
      <w:r w:rsidR="006E6057" w:rsidRPr="005043F2">
        <w:rPr>
          <w:sz w:val="22"/>
          <w:szCs w:val="22"/>
        </w:rPr>
        <w:t>.</w:t>
      </w:r>
      <w:r w:rsidR="006E6057">
        <w:rPr>
          <w:sz w:val="22"/>
          <w:szCs w:val="22"/>
          <w:lang w:val="en-US"/>
        </w:rPr>
        <w:t>ru</w:t>
      </w:r>
      <w:r w:rsidR="006E6057" w:rsidRPr="00375B40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с указанием следующих данных: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тема письма: </w:t>
      </w:r>
      <w:r w:rsidRPr="002B1734">
        <w:rPr>
          <w:b/>
          <w:sz w:val="22"/>
          <w:szCs w:val="22"/>
        </w:rPr>
        <w:t>Запрос на осмотр Объекта (лота)аукциона;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наименование юридического лица;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адрес электронной почты, контактный телефон;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дата 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№ лота;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Объекта (лота) аукциона.</w:t>
      </w:r>
    </w:p>
    <w:p w:rsidR="000B0494" w:rsidRPr="002B1734" w:rsidRDefault="00450E81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 течение </w:t>
      </w:r>
      <w:r w:rsidR="000B0494" w:rsidRPr="002B1734">
        <w:rPr>
          <w:sz w:val="22"/>
          <w:szCs w:val="22"/>
        </w:rPr>
        <w:t>2 (</w:t>
      </w:r>
      <w:r w:rsidRPr="002B1734">
        <w:rPr>
          <w:sz w:val="22"/>
          <w:szCs w:val="22"/>
        </w:rPr>
        <w:t>двух</w:t>
      </w:r>
      <w:r w:rsidR="000B0494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2B1734">
        <w:rPr>
          <w:sz w:val="22"/>
          <w:szCs w:val="22"/>
        </w:rPr>
        <w:t>.</w:t>
      </w:r>
    </w:p>
    <w:p w:rsidR="000B0494" w:rsidRPr="002B1734" w:rsidRDefault="000B0494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2B1734" w:rsidRDefault="002049D5" w:rsidP="00553315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sz w:val="22"/>
          <w:szCs w:val="22"/>
        </w:rPr>
      </w:pPr>
      <w:r w:rsidRPr="002B1734">
        <w:rPr>
          <w:b/>
          <w:sz w:val="26"/>
          <w:szCs w:val="26"/>
        </w:rPr>
        <w:t xml:space="preserve">Требования к </w:t>
      </w:r>
      <w:r w:rsidR="00FF2F47" w:rsidRPr="002B1734">
        <w:rPr>
          <w:b/>
          <w:sz w:val="26"/>
          <w:szCs w:val="26"/>
        </w:rPr>
        <w:t>Заявителям/ У</w:t>
      </w:r>
      <w:r w:rsidR="003509B1" w:rsidRPr="002B1734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2B1734">
        <w:rPr>
          <w:b/>
          <w:sz w:val="26"/>
          <w:szCs w:val="26"/>
        </w:rPr>
        <w:t xml:space="preserve"> аукциона</w:t>
      </w:r>
    </w:p>
    <w:p w:rsidR="00553315" w:rsidRPr="002B1734" w:rsidRDefault="008A1CEA" w:rsidP="002A0CE1">
      <w:pPr>
        <w:ind w:firstLine="426"/>
        <w:jc w:val="both"/>
        <w:rPr>
          <w:sz w:val="22"/>
          <w:szCs w:val="22"/>
        </w:rPr>
      </w:pPr>
      <w:bookmarkStart w:id="54" w:name="_Toc419295277"/>
      <w:bookmarkStart w:id="55" w:name="_Toc423619381"/>
      <w:bookmarkStart w:id="56" w:name="_Toc426462874"/>
      <w:bookmarkStart w:id="57" w:name="_Toc428969609"/>
      <w:r>
        <w:rPr>
          <w:sz w:val="22"/>
          <w:szCs w:val="22"/>
        </w:rPr>
        <w:t>4.1.</w:t>
      </w:r>
      <w:r w:rsidR="00064D6D" w:rsidRPr="002B1734">
        <w:rPr>
          <w:sz w:val="22"/>
          <w:szCs w:val="22"/>
        </w:rPr>
        <w:t>Заявителем/Участником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  <w:r w:rsidR="002A0CE1">
        <w:rPr>
          <w:sz w:val="22"/>
          <w:szCs w:val="22"/>
        </w:rPr>
        <w:t xml:space="preserve"> </w:t>
      </w:r>
      <w:r w:rsidR="00064D6D" w:rsidRPr="002B1734">
        <w:rPr>
          <w:sz w:val="22"/>
          <w:szCs w:val="22"/>
        </w:rPr>
        <w:t>Аукцион является открытым по составу Участников</w:t>
      </w:r>
      <w:r w:rsidR="002A0CE1">
        <w:rPr>
          <w:sz w:val="22"/>
          <w:szCs w:val="22"/>
        </w:rPr>
        <w:t>.</w:t>
      </w:r>
      <w:r w:rsidR="00064D6D" w:rsidRPr="002B1734">
        <w:rPr>
          <w:sz w:val="22"/>
          <w:szCs w:val="22"/>
        </w:rPr>
        <w:t xml:space="preserve"> </w:t>
      </w:r>
    </w:p>
    <w:p w:rsidR="00553315" w:rsidRPr="002B1734" w:rsidRDefault="00553315" w:rsidP="00553315">
      <w:pPr>
        <w:ind w:firstLine="426"/>
        <w:jc w:val="both"/>
        <w:rPr>
          <w:sz w:val="22"/>
          <w:szCs w:val="22"/>
        </w:rPr>
      </w:pPr>
    </w:p>
    <w:p w:rsidR="00F777DC" w:rsidRPr="002B1734" w:rsidRDefault="00D71D63" w:rsidP="0011232C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  <w:sz w:val="22"/>
          <w:szCs w:val="22"/>
        </w:rPr>
      </w:pPr>
      <w:bookmarkStart w:id="58" w:name="__RefHeading__53_520497706"/>
      <w:bookmarkStart w:id="59" w:name="__RefHeading__68_1698952488"/>
      <w:bookmarkEnd w:id="54"/>
      <w:bookmarkEnd w:id="55"/>
      <w:bookmarkEnd w:id="56"/>
      <w:bookmarkEnd w:id="57"/>
      <w:bookmarkEnd w:id="58"/>
      <w:bookmarkEnd w:id="59"/>
      <w:r w:rsidRPr="002B1734">
        <w:rPr>
          <w:b/>
          <w:sz w:val="26"/>
          <w:szCs w:val="26"/>
        </w:rPr>
        <w:t>Порядок, форма и срок приема /подачи /отзыва Заявок</w:t>
      </w:r>
    </w:p>
    <w:p w:rsidR="002362B7" w:rsidRDefault="002362B7" w:rsidP="002362B7">
      <w:pPr>
        <w:pStyle w:val="aff1"/>
        <w:ind w:left="36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ВНИМАНИЕ!</w:t>
      </w:r>
    </w:p>
    <w:p w:rsidR="002362B7" w:rsidRDefault="002362B7" w:rsidP="002362B7">
      <w:pPr>
        <w:pStyle w:val="aff1"/>
        <w:tabs>
          <w:tab w:val="left" w:pos="709"/>
        </w:tabs>
        <w:ind w:left="360"/>
        <w:jc w:val="center"/>
        <w:rPr>
          <w:b/>
        </w:rPr>
      </w:pPr>
      <w:r>
        <w:rPr>
          <w:b/>
          <w:bCs/>
          <w:color w:val="FF0000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>
        <w:rPr>
          <w:b/>
          <w:color w:val="FF0000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</w:t>
      </w:r>
    </w:p>
    <w:p w:rsidR="00553315" w:rsidRPr="002B1734" w:rsidRDefault="00553315" w:rsidP="006E6057">
      <w:pPr>
        <w:rPr>
          <w:b/>
          <w:color w:val="FF0000"/>
          <w:sz w:val="22"/>
          <w:szCs w:val="22"/>
        </w:rPr>
      </w:pPr>
    </w:p>
    <w:p w:rsidR="004D1293" w:rsidRPr="002B1734" w:rsidRDefault="004D1293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Для участия в аукционе с учетом требований, установленных Извещени</w:t>
      </w:r>
      <w:r w:rsidR="009F14AA" w:rsidRPr="002B1734">
        <w:rPr>
          <w:sz w:val="22"/>
          <w:szCs w:val="22"/>
        </w:rPr>
        <w:t>ем о проведении аукциона, З</w:t>
      </w:r>
      <w:r w:rsidRPr="002B1734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2B1734" w:rsidRDefault="009F14AA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  <w:shd w:val="clear" w:color="auto" w:fill="FFFFFF"/>
        </w:rPr>
        <w:t>З</w:t>
      </w:r>
      <w:r w:rsidR="004D1293" w:rsidRPr="002B1734">
        <w:rPr>
          <w:sz w:val="22"/>
          <w:szCs w:val="22"/>
          <w:shd w:val="clear" w:color="auto" w:fill="FFFFFF"/>
        </w:rPr>
        <w:t>аявку</w:t>
      </w:r>
      <w:r w:rsidR="004D1293" w:rsidRPr="002B1734">
        <w:rPr>
          <w:sz w:val="22"/>
          <w:szCs w:val="22"/>
        </w:rPr>
        <w:t>на участие в аукционе по уста</w:t>
      </w:r>
      <w:r w:rsidR="00463433" w:rsidRPr="002B1734">
        <w:rPr>
          <w:sz w:val="22"/>
          <w:szCs w:val="22"/>
        </w:rPr>
        <w:t>новленной в настоящем Извещении</w:t>
      </w:r>
      <w:r w:rsidR="004D1293" w:rsidRPr="002B1734">
        <w:rPr>
          <w:sz w:val="22"/>
          <w:szCs w:val="22"/>
        </w:rPr>
        <w:t xml:space="preserve"> о проведении аукциона форме с указани</w:t>
      </w:r>
      <w:r w:rsidRPr="002B1734">
        <w:rPr>
          <w:sz w:val="22"/>
          <w:szCs w:val="22"/>
        </w:rPr>
        <w:t>ем банковских реквизитов счета З</w:t>
      </w:r>
      <w:r w:rsidR="004D1293" w:rsidRPr="002B1734">
        <w:rPr>
          <w:sz w:val="22"/>
          <w:szCs w:val="22"/>
        </w:rPr>
        <w:t>аявителя для возврата задатка;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копии докум</w:t>
      </w:r>
      <w:r w:rsidR="009F14AA" w:rsidRPr="002B1734">
        <w:rPr>
          <w:sz w:val="22"/>
          <w:szCs w:val="22"/>
        </w:rPr>
        <w:t>ентов, удостоверяющих личность З</w:t>
      </w:r>
      <w:r w:rsidRPr="002B1734">
        <w:rPr>
          <w:sz w:val="22"/>
          <w:szCs w:val="22"/>
        </w:rPr>
        <w:t>аявителя (для физических лиц);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2B1734">
        <w:rPr>
          <w:sz w:val="22"/>
          <w:szCs w:val="22"/>
        </w:rPr>
        <w:t>ого государства в случае, если З</w:t>
      </w:r>
      <w:r w:rsidRPr="002B1734">
        <w:rPr>
          <w:sz w:val="22"/>
          <w:szCs w:val="22"/>
        </w:rPr>
        <w:t>аявителем является иностранное юридическое лицо;</w:t>
      </w:r>
    </w:p>
    <w:p w:rsidR="004D1293" w:rsidRPr="002B1734" w:rsidRDefault="004D1293" w:rsidP="00993875">
      <w:pPr>
        <w:numPr>
          <w:ilvl w:val="0"/>
          <w:numId w:val="1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документы, подтверждающие внесение задатка</w:t>
      </w:r>
      <w:r w:rsidR="00993875">
        <w:rPr>
          <w:sz w:val="22"/>
          <w:szCs w:val="22"/>
        </w:rPr>
        <w:t xml:space="preserve"> (п</w:t>
      </w:r>
      <w:r w:rsidR="00993875" w:rsidRPr="00993875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993875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</w:p>
    <w:p w:rsidR="00A16849" w:rsidRPr="002B1734" w:rsidRDefault="009F14AA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Один З</w:t>
      </w:r>
      <w:r w:rsidR="004D1293" w:rsidRPr="002B1734">
        <w:rPr>
          <w:bCs/>
          <w:sz w:val="22"/>
          <w:szCs w:val="22"/>
        </w:rPr>
        <w:t>аяви</w:t>
      </w:r>
      <w:r w:rsidRPr="002B1734">
        <w:rPr>
          <w:bCs/>
          <w:sz w:val="22"/>
          <w:szCs w:val="22"/>
        </w:rPr>
        <w:t>тель вправе подать только одну З</w:t>
      </w:r>
      <w:r w:rsidR="004D1293" w:rsidRPr="002B1734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2B1734" w:rsidRDefault="009935B7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1B1E82" w:rsidRPr="002B1734">
        <w:rPr>
          <w:sz w:val="22"/>
          <w:szCs w:val="22"/>
        </w:rPr>
        <w:t xml:space="preserve">одача </w:t>
      </w:r>
      <w:r w:rsidR="009F14AA" w:rsidRPr="002B1734">
        <w:rPr>
          <w:bCs/>
          <w:sz w:val="22"/>
          <w:szCs w:val="22"/>
        </w:rPr>
        <w:t>З</w:t>
      </w:r>
      <w:r w:rsidR="00AC4D8A" w:rsidRPr="002B1734">
        <w:rPr>
          <w:bCs/>
          <w:sz w:val="22"/>
          <w:szCs w:val="22"/>
        </w:rPr>
        <w:t xml:space="preserve">аявок </w:t>
      </w:r>
      <w:r w:rsidR="009F14AA" w:rsidRPr="002B1734">
        <w:rPr>
          <w:sz w:val="22"/>
          <w:szCs w:val="22"/>
        </w:rPr>
        <w:t>З</w:t>
      </w:r>
      <w:r w:rsidR="00E3551F" w:rsidRPr="002B1734">
        <w:rPr>
          <w:sz w:val="22"/>
          <w:szCs w:val="22"/>
        </w:rPr>
        <w:t>аявителями</w:t>
      </w:r>
      <w:r w:rsidR="003509B1" w:rsidRPr="002B1734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2B1734">
        <w:rPr>
          <w:sz w:val="22"/>
          <w:szCs w:val="22"/>
        </w:rPr>
        <w:t>о личность</w:t>
      </w:r>
      <w:r w:rsidR="00045B5F" w:rsidRPr="002B1734">
        <w:rPr>
          <w:sz w:val="22"/>
          <w:szCs w:val="22"/>
        </w:rPr>
        <w:t>.</w:t>
      </w:r>
    </w:p>
    <w:p w:rsidR="00A16849" w:rsidRPr="002B1734" w:rsidRDefault="00D42CC4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Заявки принимаются по </w:t>
      </w:r>
      <w:r w:rsidR="0007061F" w:rsidRPr="002B1734">
        <w:rPr>
          <w:bCs/>
          <w:sz w:val="22"/>
          <w:szCs w:val="22"/>
        </w:rPr>
        <w:t>месту</w:t>
      </w:r>
      <w:r w:rsidRPr="002B1734">
        <w:rPr>
          <w:bCs/>
          <w:sz w:val="22"/>
          <w:szCs w:val="22"/>
        </w:rPr>
        <w:t xml:space="preserve"> и в срок приема</w:t>
      </w:r>
      <w:r w:rsidR="001B5A33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="007C76BF" w:rsidRPr="002B1734">
        <w:rPr>
          <w:bCs/>
          <w:sz w:val="22"/>
          <w:szCs w:val="22"/>
        </w:rPr>
        <w:t>аявки, указанные в разделе 2 (пункты 2.</w:t>
      </w:r>
      <w:r w:rsidR="008F1B39">
        <w:rPr>
          <w:bCs/>
          <w:sz w:val="22"/>
          <w:szCs w:val="22"/>
        </w:rPr>
        <w:t>4</w:t>
      </w:r>
      <w:r w:rsidR="00A16849" w:rsidRPr="002B1734">
        <w:rPr>
          <w:bCs/>
          <w:sz w:val="22"/>
          <w:szCs w:val="22"/>
        </w:rPr>
        <w:t>.</w:t>
      </w:r>
      <w:r w:rsidR="00BE5DF2" w:rsidRPr="002B1734">
        <w:rPr>
          <w:bCs/>
          <w:sz w:val="22"/>
          <w:szCs w:val="22"/>
        </w:rPr>
        <w:t>6</w:t>
      </w:r>
      <w:r w:rsidR="009F14AA" w:rsidRPr="002B1734">
        <w:rPr>
          <w:bCs/>
          <w:sz w:val="22"/>
          <w:szCs w:val="22"/>
        </w:rPr>
        <w:t>.</w:t>
      </w:r>
      <w:r w:rsidR="00A16849" w:rsidRPr="002B1734">
        <w:rPr>
          <w:bCs/>
          <w:sz w:val="22"/>
          <w:szCs w:val="22"/>
        </w:rPr>
        <w:t>-</w:t>
      </w:r>
      <w:r w:rsidR="00195F58">
        <w:rPr>
          <w:bCs/>
          <w:sz w:val="22"/>
          <w:szCs w:val="22"/>
        </w:rPr>
        <w:t xml:space="preserve">     </w:t>
      </w:r>
      <w:r w:rsidR="00A16849" w:rsidRPr="002B1734">
        <w:rPr>
          <w:bCs/>
          <w:sz w:val="22"/>
          <w:szCs w:val="22"/>
        </w:rPr>
        <w:t>2.</w:t>
      </w:r>
      <w:r w:rsidR="008F1B39">
        <w:rPr>
          <w:bCs/>
          <w:sz w:val="22"/>
          <w:szCs w:val="22"/>
        </w:rPr>
        <w:t>4</w:t>
      </w:r>
      <w:r w:rsidR="00BE5DF2" w:rsidRPr="002B1734">
        <w:rPr>
          <w:bCs/>
          <w:sz w:val="22"/>
          <w:szCs w:val="22"/>
        </w:rPr>
        <w:t>.8</w:t>
      </w:r>
      <w:r w:rsidR="00A16849" w:rsidRPr="002B1734">
        <w:rPr>
          <w:bCs/>
          <w:sz w:val="22"/>
          <w:szCs w:val="22"/>
        </w:rPr>
        <w:t>.</w:t>
      </w:r>
      <w:r w:rsidR="00195F58">
        <w:rPr>
          <w:bCs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Извещения о проведении аукциона</w:t>
      </w:r>
      <w:r w:rsidR="008F1B39"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>.</w:t>
      </w:r>
      <w:r w:rsidR="009F14AA" w:rsidRPr="002B1734">
        <w:rPr>
          <w:bCs/>
          <w:sz w:val="22"/>
          <w:szCs w:val="22"/>
        </w:rPr>
        <w:t>В случае подачи Заявки З</w:t>
      </w:r>
      <w:r w:rsidR="00411E4C" w:rsidRPr="002B1734">
        <w:rPr>
          <w:bCs/>
          <w:sz w:val="22"/>
          <w:szCs w:val="22"/>
        </w:rPr>
        <w:t>аявителем посредством почтовой связи</w:t>
      </w:r>
      <w:r w:rsidR="007A61F3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риск несвоевременног</w:t>
      </w:r>
      <w:r w:rsidR="00FC227B" w:rsidRPr="002B1734">
        <w:rPr>
          <w:bCs/>
          <w:sz w:val="22"/>
          <w:szCs w:val="22"/>
        </w:rPr>
        <w:t>о ее поступления Организатору</w:t>
      </w:r>
      <w:r w:rsidR="00364A9F" w:rsidRPr="002B1734">
        <w:rPr>
          <w:bCs/>
          <w:sz w:val="22"/>
          <w:szCs w:val="22"/>
        </w:rPr>
        <w:t xml:space="preserve"> аукциона</w:t>
      </w:r>
      <w:r w:rsidR="007A61F3" w:rsidRPr="002B1734">
        <w:rPr>
          <w:bCs/>
          <w:sz w:val="22"/>
          <w:szCs w:val="22"/>
        </w:rPr>
        <w:t>,</w:t>
      </w:r>
      <w:r w:rsidR="009F14AA" w:rsidRPr="002B1734">
        <w:rPr>
          <w:bCs/>
          <w:sz w:val="22"/>
          <w:szCs w:val="22"/>
        </w:rPr>
        <w:t xml:space="preserve"> несет З</w:t>
      </w:r>
      <w:r w:rsidR="00411E4C" w:rsidRPr="002B1734">
        <w:rPr>
          <w:bCs/>
          <w:sz w:val="22"/>
          <w:szCs w:val="22"/>
        </w:rPr>
        <w:t>аявитель.</w:t>
      </w:r>
    </w:p>
    <w:p w:rsidR="00411E4C" w:rsidRPr="002B1734" w:rsidRDefault="00411E4C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Ответс</w:t>
      </w:r>
      <w:r w:rsidR="009F14AA" w:rsidRPr="002B1734">
        <w:rPr>
          <w:bCs/>
          <w:sz w:val="22"/>
          <w:szCs w:val="22"/>
        </w:rPr>
        <w:t>твенный сотрудник регистрирует З</w:t>
      </w:r>
      <w:r w:rsidRPr="002B1734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2B1734">
        <w:rPr>
          <w:bCs/>
          <w:sz w:val="22"/>
          <w:szCs w:val="22"/>
        </w:rPr>
        <w:t>приема/</w:t>
      </w:r>
      <w:r w:rsidR="00EC358A" w:rsidRPr="002B1734">
        <w:rPr>
          <w:bCs/>
          <w:sz w:val="22"/>
          <w:szCs w:val="22"/>
        </w:rPr>
        <w:t>подачи.</w:t>
      </w:r>
    </w:p>
    <w:p w:rsidR="00EC358A" w:rsidRPr="002B1734" w:rsidRDefault="00EC358A" w:rsidP="00EC358A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2B1734" w:rsidRDefault="00474E48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Заявка, поступивш</w:t>
      </w:r>
      <w:r w:rsidR="00AC4D8A" w:rsidRPr="002B1734">
        <w:rPr>
          <w:bCs/>
          <w:sz w:val="22"/>
          <w:szCs w:val="22"/>
        </w:rPr>
        <w:t>ая</w:t>
      </w:r>
      <w:r w:rsidRPr="002B1734">
        <w:rPr>
          <w:bCs/>
          <w:sz w:val="22"/>
          <w:szCs w:val="22"/>
        </w:rPr>
        <w:t xml:space="preserve"> по истечен</w:t>
      </w:r>
      <w:r w:rsidR="00041FB2" w:rsidRPr="002B1734">
        <w:rPr>
          <w:bCs/>
          <w:sz w:val="22"/>
          <w:szCs w:val="22"/>
        </w:rPr>
        <w:t>ии срока приема</w:t>
      </w:r>
      <w:r w:rsidR="00E8408B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>З</w:t>
      </w:r>
      <w:r w:rsidR="00E6561B" w:rsidRPr="002B1734">
        <w:rPr>
          <w:bCs/>
          <w:sz w:val="22"/>
          <w:szCs w:val="22"/>
        </w:rPr>
        <w:t>аяв</w:t>
      </w:r>
      <w:r w:rsidR="00041FB2" w:rsidRPr="002B1734">
        <w:rPr>
          <w:bCs/>
          <w:sz w:val="22"/>
          <w:szCs w:val="22"/>
        </w:rPr>
        <w:t>к</w:t>
      </w:r>
      <w:r w:rsidR="00E6561B" w:rsidRPr="002B1734">
        <w:rPr>
          <w:bCs/>
          <w:sz w:val="22"/>
          <w:szCs w:val="22"/>
        </w:rPr>
        <w:t>и</w:t>
      </w:r>
      <w:r w:rsidRPr="002B1734">
        <w:rPr>
          <w:bCs/>
          <w:sz w:val="22"/>
          <w:szCs w:val="22"/>
        </w:rPr>
        <w:t>, возвраща</w:t>
      </w:r>
      <w:r w:rsidR="00AC4D8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тся в день </w:t>
      </w:r>
      <w:r w:rsidR="00AC4D8A" w:rsidRPr="002B1734">
        <w:rPr>
          <w:bCs/>
          <w:sz w:val="22"/>
          <w:szCs w:val="22"/>
        </w:rPr>
        <w:t>ее</w:t>
      </w:r>
      <w:r w:rsidRPr="002B1734">
        <w:rPr>
          <w:bCs/>
          <w:sz w:val="22"/>
          <w:szCs w:val="22"/>
        </w:rPr>
        <w:t xml:space="preserve"> поступления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аявителю</w:t>
      </w:r>
      <w:r w:rsidRPr="002B1734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2B1734">
        <w:rPr>
          <w:bCs/>
          <w:sz w:val="22"/>
          <w:szCs w:val="22"/>
        </w:rPr>
        <w:t xml:space="preserve"> в порядке</w:t>
      </w:r>
      <w:r w:rsidR="00E6561B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пре</w:t>
      </w:r>
      <w:r w:rsidR="009F14AA" w:rsidRPr="002B1734">
        <w:rPr>
          <w:bCs/>
          <w:sz w:val="22"/>
          <w:szCs w:val="22"/>
        </w:rPr>
        <w:t>дусмотренном для приема/подачи З</w:t>
      </w:r>
      <w:r w:rsidR="00411E4C" w:rsidRPr="002B1734">
        <w:rPr>
          <w:bCs/>
          <w:sz w:val="22"/>
          <w:szCs w:val="22"/>
        </w:rPr>
        <w:t>аявки</w:t>
      </w:r>
      <w:r w:rsidRPr="002B1734">
        <w:rPr>
          <w:bCs/>
          <w:sz w:val="22"/>
          <w:szCs w:val="22"/>
        </w:rPr>
        <w:t>.</w:t>
      </w:r>
    </w:p>
    <w:p w:rsidR="00545625" w:rsidRPr="002B1734" w:rsidRDefault="00545625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E5DF2" w:rsidRPr="002B1734" w:rsidRDefault="00BE5DF2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Заявитель вправе отозвать п</w:t>
      </w:r>
      <w:r w:rsidR="009F14AA" w:rsidRPr="002B1734">
        <w:rPr>
          <w:bCs/>
          <w:sz w:val="22"/>
          <w:szCs w:val="22"/>
        </w:rPr>
        <w:t>ринятую Организатором аукциона З</w:t>
      </w:r>
      <w:r w:rsidRPr="002B1734">
        <w:rPr>
          <w:bCs/>
          <w:sz w:val="22"/>
          <w:szCs w:val="22"/>
        </w:rPr>
        <w:t>аявку на участие в аукционе в любое время до установленн</w:t>
      </w:r>
      <w:r w:rsidR="00AB2E67"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аукциона </w:t>
      </w:r>
      <w:r w:rsidR="00AB2E67">
        <w:rPr>
          <w:bCs/>
          <w:sz w:val="22"/>
          <w:szCs w:val="22"/>
        </w:rPr>
        <w:t>дня</w:t>
      </w:r>
      <w:r w:rsidR="009F14AA" w:rsidRPr="002B1734">
        <w:rPr>
          <w:bCs/>
          <w:sz w:val="22"/>
          <w:szCs w:val="22"/>
        </w:rPr>
        <w:t xml:space="preserve"> окончания срока приема/подачи З</w:t>
      </w:r>
      <w:r w:rsidRPr="002B1734">
        <w:rPr>
          <w:bCs/>
          <w:sz w:val="22"/>
          <w:szCs w:val="22"/>
        </w:rPr>
        <w:t>аявок (п. 2.</w:t>
      </w:r>
      <w:r w:rsidR="008F1B39">
        <w:rPr>
          <w:bCs/>
          <w:sz w:val="22"/>
          <w:szCs w:val="22"/>
        </w:rPr>
        <w:t>4</w:t>
      </w:r>
      <w:r w:rsidRPr="002B1734">
        <w:rPr>
          <w:bCs/>
          <w:sz w:val="22"/>
          <w:szCs w:val="22"/>
        </w:rPr>
        <w:t>.8.).</w:t>
      </w:r>
    </w:p>
    <w:p w:rsidR="004D1293" w:rsidRPr="002B1734" w:rsidRDefault="00E6561B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Отзыв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 xml:space="preserve">аявки оформляется путем направления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="005F37DA" w:rsidRPr="002B1734">
        <w:rPr>
          <w:bCs/>
          <w:sz w:val="22"/>
          <w:szCs w:val="22"/>
        </w:rPr>
        <w:t xml:space="preserve">в адрес Организатора аукциона </w:t>
      </w:r>
      <w:r w:rsidR="003509B1" w:rsidRPr="002B1734">
        <w:rPr>
          <w:bCs/>
          <w:sz w:val="22"/>
          <w:szCs w:val="22"/>
        </w:rPr>
        <w:t xml:space="preserve">уведомления </w:t>
      </w:r>
      <w:r w:rsidR="0036622F" w:rsidRPr="002B1734">
        <w:rPr>
          <w:bCs/>
          <w:sz w:val="22"/>
          <w:szCs w:val="22"/>
        </w:rPr>
        <w:t xml:space="preserve">в письменной форме </w:t>
      </w:r>
      <w:r w:rsidR="003509B1" w:rsidRPr="002B1734">
        <w:rPr>
          <w:bCs/>
          <w:sz w:val="22"/>
          <w:szCs w:val="22"/>
        </w:rPr>
        <w:t xml:space="preserve">(с указанием даты </w:t>
      </w:r>
      <w:r w:rsidR="00765902" w:rsidRPr="002B1734">
        <w:rPr>
          <w:bCs/>
          <w:sz w:val="22"/>
          <w:szCs w:val="22"/>
        </w:rPr>
        <w:t>приема/</w:t>
      </w:r>
      <w:r w:rsidR="00045B5F" w:rsidRPr="002B1734">
        <w:rPr>
          <w:bCs/>
          <w:sz w:val="22"/>
          <w:szCs w:val="22"/>
        </w:rPr>
        <w:t xml:space="preserve">подачи </w:t>
      </w:r>
      <w:r w:rsidR="009F14AA" w:rsidRPr="002B1734">
        <w:rPr>
          <w:bCs/>
          <w:sz w:val="22"/>
          <w:szCs w:val="22"/>
        </w:rPr>
        <w:t>З</w:t>
      </w:r>
      <w:r w:rsidR="003509B1" w:rsidRPr="002B1734">
        <w:rPr>
          <w:bCs/>
          <w:sz w:val="22"/>
          <w:szCs w:val="22"/>
        </w:rPr>
        <w:t>аявки) за подписью</w:t>
      </w:r>
      <w:r w:rsidR="009F14AA" w:rsidRPr="002B1734">
        <w:rPr>
          <w:bCs/>
          <w:sz w:val="22"/>
          <w:szCs w:val="22"/>
        </w:rPr>
        <w:t xml:space="preserve"> З</w:t>
      </w:r>
      <w:r w:rsidR="007B4420" w:rsidRPr="002B1734">
        <w:rPr>
          <w:bCs/>
          <w:sz w:val="22"/>
          <w:szCs w:val="22"/>
        </w:rPr>
        <w:t xml:space="preserve">аявителя или </w:t>
      </w:r>
      <w:r w:rsidRPr="002B1734">
        <w:rPr>
          <w:bCs/>
          <w:sz w:val="22"/>
          <w:szCs w:val="22"/>
        </w:rPr>
        <w:t xml:space="preserve">уполномоченного </w:t>
      </w:r>
      <w:r w:rsidR="007B4420" w:rsidRPr="002B1734">
        <w:rPr>
          <w:bCs/>
          <w:sz w:val="22"/>
          <w:szCs w:val="22"/>
        </w:rPr>
        <w:t>им представителя</w:t>
      </w:r>
      <w:r w:rsidR="009F14AA" w:rsidRPr="002B1734">
        <w:rPr>
          <w:bCs/>
          <w:sz w:val="22"/>
          <w:szCs w:val="22"/>
        </w:rPr>
        <w:t xml:space="preserve"> и заверенного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9F1C63" w:rsidRPr="002B1734">
        <w:rPr>
          <w:sz w:val="22"/>
          <w:szCs w:val="22"/>
        </w:rPr>
        <w:t xml:space="preserve">. </w:t>
      </w:r>
      <w:r w:rsidR="003509B1" w:rsidRPr="002B1734">
        <w:rPr>
          <w:bCs/>
          <w:sz w:val="22"/>
          <w:szCs w:val="22"/>
        </w:rPr>
        <w:t>Уведомлени</w:t>
      </w:r>
      <w:r w:rsidR="005F37D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 об отзыве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>аявкипринима</w:t>
      </w:r>
      <w:r w:rsidR="005F37DA" w:rsidRPr="002B1734">
        <w:rPr>
          <w:bCs/>
          <w:sz w:val="22"/>
          <w:szCs w:val="22"/>
        </w:rPr>
        <w:t>е</w:t>
      </w:r>
      <w:r w:rsidR="003509B1" w:rsidRPr="002B1734">
        <w:rPr>
          <w:bCs/>
          <w:sz w:val="22"/>
          <w:szCs w:val="22"/>
        </w:rPr>
        <w:t xml:space="preserve">тся в установленные в </w:t>
      </w:r>
      <w:r w:rsidR="005427C5" w:rsidRPr="002B1734">
        <w:rPr>
          <w:bCs/>
          <w:sz w:val="22"/>
          <w:szCs w:val="22"/>
        </w:rPr>
        <w:t>Извещении 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3509B1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Pr="002B1734">
        <w:rPr>
          <w:bCs/>
          <w:sz w:val="22"/>
          <w:szCs w:val="22"/>
        </w:rPr>
        <w:t xml:space="preserve"> дни и часы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Pr="002B1734">
        <w:rPr>
          <w:bCs/>
          <w:sz w:val="22"/>
          <w:szCs w:val="22"/>
        </w:rPr>
        <w:t>, аналогично порядку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="005B3B6C" w:rsidRPr="002B1734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2B1734" w:rsidRDefault="003509B1" w:rsidP="0011232C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</w:t>
      </w:r>
      <w:r w:rsidR="00E26B48" w:rsidRPr="002B1734">
        <w:rPr>
          <w:sz w:val="22"/>
          <w:szCs w:val="22"/>
        </w:rPr>
        <w:t>ка</w:t>
      </w:r>
      <w:r w:rsidRPr="002B1734">
        <w:rPr>
          <w:sz w:val="22"/>
          <w:szCs w:val="22"/>
        </w:rPr>
        <w:t xml:space="preserve"> пода</w:t>
      </w:r>
      <w:r w:rsidR="005F37DA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>тся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Pr="002B1734">
        <w:rPr>
          <w:sz w:val="22"/>
          <w:szCs w:val="22"/>
        </w:rPr>
        <w:t>по форме</w:t>
      </w:r>
      <w:r w:rsidR="00EA5486" w:rsidRPr="002B1734">
        <w:rPr>
          <w:sz w:val="22"/>
          <w:szCs w:val="22"/>
        </w:rPr>
        <w:t>, которая установлена</w:t>
      </w:r>
      <w:r w:rsidR="0039138E" w:rsidRPr="002B1734">
        <w:rPr>
          <w:sz w:val="22"/>
          <w:szCs w:val="22"/>
        </w:rPr>
        <w:t xml:space="preserve">в </w:t>
      </w:r>
      <w:r w:rsidR="005427C5" w:rsidRPr="002B1734">
        <w:rPr>
          <w:sz w:val="22"/>
          <w:szCs w:val="22"/>
        </w:rPr>
        <w:t>Извещени</w:t>
      </w:r>
      <w:r w:rsidR="0039138E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о</w:t>
      </w:r>
      <w:r w:rsidR="00C3095F" w:rsidRPr="002B1734">
        <w:rPr>
          <w:sz w:val="22"/>
          <w:szCs w:val="22"/>
        </w:rPr>
        <w:t xml:space="preserve"> проведении </w:t>
      </w:r>
      <w:r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EA5486" w:rsidRPr="002B1734">
        <w:rPr>
          <w:sz w:val="22"/>
          <w:szCs w:val="22"/>
        </w:rPr>
        <w:t xml:space="preserve"> (Приложение </w:t>
      </w:r>
      <w:r w:rsidR="004F6A2D" w:rsidRPr="002B1734">
        <w:rPr>
          <w:sz w:val="22"/>
          <w:szCs w:val="22"/>
        </w:rPr>
        <w:t>№ </w:t>
      </w:r>
      <w:r w:rsidR="00EA5486" w:rsidRPr="002B1734">
        <w:rPr>
          <w:sz w:val="22"/>
          <w:szCs w:val="22"/>
        </w:rPr>
        <w:t>3)</w:t>
      </w:r>
      <w:r w:rsidR="0039138E" w:rsidRPr="002B1734">
        <w:rPr>
          <w:sz w:val="22"/>
          <w:szCs w:val="22"/>
        </w:rPr>
        <w:t>.</w:t>
      </w:r>
      <w:r w:rsidR="000A4537" w:rsidRPr="002B1734">
        <w:rPr>
          <w:sz w:val="22"/>
          <w:szCs w:val="22"/>
        </w:rPr>
        <w:t xml:space="preserve"> Заявка должна</w:t>
      </w:r>
      <w:r w:rsidR="00435566" w:rsidRPr="002B1734">
        <w:rPr>
          <w:sz w:val="22"/>
          <w:szCs w:val="22"/>
        </w:rPr>
        <w:t xml:space="preserve"> быть заполнена по всем пунктам</w:t>
      </w:r>
      <w:r w:rsidR="009F14AA" w:rsidRPr="002B1734">
        <w:rPr>
          <w:sz w:val="22"/>
          <w:szCs w:val="22"/>
        </w:rPr>
        <w:t xml:space="preserve"> и подписана З</w:t>
      </w:r>
      <w:r w:rsidR="007B4420" w:rsidRPr="002B1734">
        <w:rPr>
          <w:sz w:val="22"/>
          <w:szCs w:val="22"/>
        </w:rPr>
        <w:t xml:space="preserve">аявителем или </w:t>
      </w:r>
      <w:r w:rsidR="002C5B9E" w:rsidRPr="002B1734">
        <w:rPr>
          <w:sz w:val="22"/>
          <w:szCs w:val="22"/>
        </w:rPr>
        <w:t xml:space="preserve"> уполномоченным</w:t>
      </w:r>
      <w:r w:rsidR="007B4420" w:rsidRPr="002B1734">
        <w:rPr>
          <w:sz w:val="22"/>
          <w:szCs w:val="22"/>
        </w:rPr>
        <w:t xml:space="preserve"> им</w:t>
      </w:r>
      <w:r w:rsidR="002C5B9E" w:rsidRPr="002B1734">
        <w:rPr>
          <w:sz w:val="22"/>
          <w:szCs w:val="22"/>
        </w:rPr>
        <w:t xml:space="preserve"> представителем</w:t>
      </w:r>
      <w:r w:rsidR="00765902" w:rsidRPr="002B1734">
        <w:rPr>
          <w:sz w:val="22"/>
          <w:szCs w:val="22"/>
        </w:rPr>
        <w:t xml:space="preserve"> и </w:t>
      </w:r>
      <w:r w:rsidR="009F14AA" w:rsidRPr="002B1734">
        <w:rPr>
          <w:bCs/>
          <w:sz w:val="22"/>
          <w:szCs w:val="22"/>
        </w:rPr>
        <w:t>заверена печатью З</w:t>
      </w:r>
      <w:r w:rsidR="00765902" w:rsidRPr="002B1734">
        <w:rPr>
          <w:bCs/>
          <w:sz w:val="22"/>
          <w:szCs w:val="22"/>
        </w:rPr>
        <w:t>аявителя (при наличии)</w:t>
      </w:r>
      <w:r w:rsidR="00765902" w:rsidRPr="002B1734">
        <w:rPr>
          <w:sz w:val="22"/>
          <w:szCs w:val="22"/>
        </w:rPr>
        <w:t>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Верность копий </w:t>
      </w:r>
      <w:r w:rsidR="005E43FE" w:rsidRPr="002B1734">
        <w:rPr>
          <w:sz w:val="22"/>
          <w:szCs w:val="22"/>
        </w:rPr>
        <w:t>представляемых документов</w:t>
      </w:r>
      <w:r w:rsidRPr="002B1734">
        <w:rPr>
          <w:sz w:val="22"/>
          <w:szCs w:val="22"/>
        </w:rPr>
        <w:t xml:space="preserve"> должна быть подтверждена оригиналом подписи </w:t>
      </w:r>
      <w:r w:rsidR="009F14AA" w:rsidRPr="002B1734">
        <w:rPr>
          <w:sz w:val="22"/>
          <w:szCs w:val="22"/>
        </w:rPr>
        <w:t>З</w:t>
      </w:r>
      <w:r w:rsidR="007B4420" w:rsidRPr="002B1734">
        <w:rPr>
          <w:sz w:val="22"/>
          <w:szCs w:val="22"/>
        </w:rPr>
        <w:t>аявителя или уполномоченного им представителя</w:t>
      </w:r>
      <w:r w:rsidR="009F14AA" w:rsidRPr="002B1734">
        <w:rPr>
          <w:bCs/>
          <w:sz w:val="22"/>
          <w:szCs w:val="22"/>
        </w:rPr>
        <w:t>и заверена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7B4420" w:rsidRPr="002B1734">
        <w:rPr>
          <w:sz w:val="22"/>
          <w:szCs w:val="22"/>
        </w:rPr>
        <w:t xml:space="preserve">. </w:t>
      </w:r>
    </w:p>
    <w:p w:rsidR="004B7055" w:rsidRPr="002B1734" w:rsidRDefault="004B7055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заполнены разборчиво на русском языке</w:t>
      </w:r>
      <w:r w:rsidR="00205D85" w:rsidRPr="002B1734">
        <w:rPr>
          <w:sz w:val="22"/>
          <w:szCs w:val="22"/>
        </w:rPr>
        <w:t xml:space="preserve"> и по всем пунктам</w:t>
      </w:r>
      <w:r w:rsidRPr="002B1734">
        <w:rPr>
          <w:sz w:val="22"/>
          <w:szCs w:val="22"/>
        </w:rPr>
        <w:t>;</w:t>
      </w:r>
    </w:p>
    <w:p w:rsidR="00DE3F22" w:rsidRPr="002B1734" w:rsidRDefault="00DE3F22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копии </w:t>
      </w:r>
      <w:r w:rsidR="00B74861" w:rsidRPr="002B1734">
        <w:rPr>
          <w:sz w:val="22"/>
          <w:szCs w:val="22"/>
        </w:rPr>
        <w:t>документов, входящие в состав З</w:t>
      </w:r>
      <w:r w:rsidRPr="002B1734">
        <w:rPr>
          <w:sz w:val="22"/>
          <w:szCs w:val="22"/>
        </w:rPr>
        <w:t>аявки, до</w:t>
      </w:r>
      <w:r w:rsidR="00FB6F79" w:rsidRPr="002B1734">
        <w:rPr>
          <w:sz w:val="22"/>
          <w:szCs w:val="22"/>
        </w:rPr>
        <w:t>лжны иметь четко читаемый текст.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rStyle w:val="Tahoma14"/>
          <w:b w:val="0"/>
          <w:sz w:val="22"/>
          <w:szCs w:val="22"/>
        </w:rPr>
        <w:t xml:space="preserve">При заполнении </w:t>
      </w:r>
      <w:r w:rsidR="009F14AA" w:rsidRPr="002B1734">
        <w:rPr>
          <w:rStyle w:val="Tahoma14"/>
          <w:b w:val="0"/>
          <w:sz w:val="22"/>
          <w:szCs w:val="22"/>
        </w:rPr>
        <w:t>З</w:t>
      </w:r>
      <w:r w:rsidR="005E43FE" w:rsidRPr="002B1734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2B1734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9F14AA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аявитель</w:t>
      </w:r>
      <w:r w:rsidRPr="002B1734">
        <w:rPr>
          <w:sz w:val="22"/>
          <w:szCs w:val="22"/>
        </w:rPr>
        <w:t xml:space="preserve">. </w:t>
      </w:r>
    </w:p>
    <w:p w:rsidR="0009589D" w:rsidRPr="002B1734" w:rsidRDefault="003509B1" w:rsidP="0071037B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9F14AA" w:rsidRPr="002B1734">
        <w:rPr>
          <w:sz w:val="22"/>
          <w:szCs w:val="22"/>
        </w:rPr>
        <w:t xml:space="preserve">пунктах5.6., </w:t>
      </w:r>
      <w:r w:rsidR="0009589D" w:rsidRPr="002B1734">
        <w:rPr>
          <w:sz w:val="22"/>
          <w:szCs w:val="22"/>
        </w:rPr>
        <w:t>5.</w:t>
      </w:r>
      <w:bookmarkStart w:id="64" w:name="_Toc423619380"/>
      <w:bookmarkStart w:id="65" w:name="_Toc426462877"/>
      <w:bookmarkStart w:id="66" w:name="_Toc428969612"/>
      <w:r w:rsidR="00545625" w:rsidRPr="002B1734">
        <w:rPr>
          <w:sz w:val="22"/>
          <w:szCs w:val="22"/>
        </w:rPr>
        <w:t>8</w:t>
      </w:r>
      <w:r w:rsidR="009F14AA" w:rsidRPr="002B1734">
        <w:rPr>
          <w:sz w:val="22"/>
          <w:szCs w:val="22"/>
        </w:rPr>
        <w:t>.</w:t>
      </w:r>
      <w:r w:rsidR="003012AC" w:rsidRPr="002B1734">
        <w:rPr>
          <w:sz w:val="22"/>
          <w:szCs w:val="22"/>
        </w:rPr>
        <w:t xml:space="preserve"> Извещения о проведении аукциона.</w:t>
      </w:r>
    </w:p>
    <w:p w:rsidR="0071037B" w:rsidRPr="002B1734" w:rsidRDefault="0071037B" w:rsidP="0071037B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2B1734" w:rsidRDefault="00F5714C" w:rsidP="0071037B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2B1734" w:rsidRDefault="000E1881" w:rsidP="0011232C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2B1734">
        <w:rPr>
          <w:sz w:val="22"/>
          <w:szCs w:val="22"/>
        </w:rPr>
        <w:t>: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 xml:space="preserve">непоступление задатка на дату </w:t>
      </w:r>
      <w:r w:rsidR="00CE4BF1" w:rsidRPr="002B1734">
        <w:rPr>
          <w:sz w:val="22"/>
          <w:szCs w:val="22"/>
        </w:rPr>
        <w:t>рассмотрения З</w:t>
      </w:r>
      <w:r w:rsidR="00AF579E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 на счет, указанный в </w:t>
      </w:r>
      <w:r w:rsidRPr="002B1734">
        <w:rPr>
          <w:sz w:val="22"/>
          <w:szCs w:val="22"/>
        </w:rPr>
        <w:br/>
      </w:r>
      <w:r w:rsidR="00DD6A2A" w:rsidRPr="002B1734">
        <w:rPr>
          <w:sz w:val="22"/>
          <w:szCs w:val="22"/>
        </w:rPr>
        <w:t>п. 7</w:t>
      </w:r>
      <w:r w:rsidRPr="002B1734">
        <w:rPr>
          <w:sz w:val="22"/>
          <w:szCs w:val="22"/>
        </w:rPr>
        <w:t>.4</w:t>
      </w:r>
      <w:r w:rsidR="00CE4BF1" w:rsidRPr="002B1734">
        <w:rPr>
          <w:sz w:val="22"/>
          <w:szCs w:val="22"/>
        </w:rPr>
        <w:t>.</w:t>
      </w:r>
      <w:r w:rsidRPr="002B1734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подача З</w:t>
      </w:r>
      <w:r w:rsidR="00F5714C" w:rsidRPr="002B1734">
        <w:rPr>
          <w:sz w:val="22"/>
          <w:szCs w:val="22"/>
        </w:rPr>
        <w:t>аявки на участие в аукционе лицом, кото</w:t>
      </w:r>
      <w:r w:rsidR="002B2BE0" w:rsidRPr="002B1734">
        <w:rPr>
          <w:sz w:val="22"/>
          <w:szCs w:val="22"/>
        </w:rPr>
        <w:t>рое в соответствии с Земельным к</w:t>
      </w:r>
      <w:r w:rsidR="00F5714C" w:rsidRPr="002B1734">
        <w:rPr>
          <w:sz w:val="22"/>
          <w:szCs w:val="22"/>
        </w:rPr>
        <w:t>одексом Российской Федерации и другими федеральным</w:t>
      </w:r>
      <w:r w:rsidR="00F65118" w:rsidRPr="002B1734">
        <w:rPr>
          <w:sz w:val="22"/>
          <w:szCs w:val="22"/>
        </w:rPr>
        <w:t xml:space="preserve">и законами </w:t>
      </w:r>
      <w:r w:rsidRPr="002B1734">
        <w:rPr>
          <w:sz w:val="22"/>
          <w:szCs w:val="22"/>
        </w:rPr>
        <w:t>не имеет права быть У</w:t>
      </w:r>
      <w:r w:rsidR="00F5714C" w:rsidRPr="002B1734">
        <w:rPr>
          <w:sz w:val="22"/>
          <w:szCs w:val="22"/>
        </w:rPr>
        <w:t>частником аукцион</w:t>
      </w:r>
      <w:r w:rsidR="00FA160C" w:rsidRPr="002B1734">
        <w:rPr>
          <w:sz w:val="22"/>
          <w:szCs w:val="22"/>
        </w:rPr>
        <w:t>а и приобрести земельный</w:t>
      </w:r>
      <w:r w:rsidR="00F5714C" w:rsidRPr="002B1734">
        <w:rPr>
          <w:sz w:val="22"/>
          <w:szCs w:val="22"/>
        </w:rPr>
        <w:t xml:space="preserve"> учас</w:t>
      </w:r>
      <w:r w:rsidR="00FA160C" w:rsidRPr="002B1734">
        <w:rPr>
          <w:sz w:val="22"/>
          <w:szCs w:val="22"/>
        </w:rPr>
        <w:t>ток</w:t>
      </w:r>
      <w:r w:rsidR="00F5714C" w:rsidRPr="002B1734">
        <w:rPr>
          <w:sz w:val="22"/>
          <w:szCs w:val="22"/>
        </w:rPr>
        <w:t xml:space="preserve"> в аренду;</w:t>
      </w:r>
    </w:p>
    <w:p w:rsidR="00B55A87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lastRenderedPageBreak/>
        <w:t>наличие сведений о З</w:t>
      </w:r>
      <w:r w:rsidR="00F5714C" w:rsidRPr="002B1734">
        <w:rPr>
          <w:sz w:val="22"/>
          <w:szCs w:val="22"/>
        </w:rPr>
        <w:t>аявителе, об учредителях (участниках), о членах коллег</w:t>
      </w:r>
      <w:r w:rsidRPr="002B1734">
        <w:rPr>
          <w:sz w:val="22"/>
          <w:szCs w:val="22"/>
        </w:rPr>
        <w:t>иальных исполнительных органов З</w:t>
      </w:r>
      <w:r w:rsidR="00F5714C" w:rsidRPr="002B1734">
        <w:rPr>
          <w:sz w:val="22"/>
          <w:szCs w:val="22"/>
        </w:rPr>
        <w:t>аявителя, лицах, исполняющих функции едино</w:t>
      </w:r>
      <w:r w:rsidR="000C5314" w:rsidRPr="002B1734">
        <w:rPr>
          <w:sz w:val="22"/>
          <w:szCs w:val="22"/>
        </w:rPr>
        <w:t>личного исполнительного орг</w:t>
      </w:r>
      <w:r w:rsidRPr="002B1734">
        <w:rPr>
          <w:sz w:val="22"/>
          <w:szCs w:val="22"/>
        </w:rPr>
        <w:t>ана З</w:t>
      </w:r>
      <w:r w:rsidR="00F5714C" w:rsidRPr="002B1734">
        <w:rPr>
          <w:sz w:val="22"/>
          <w:szCs w:val="22"/>
        </w:rPr>
        <w:t>аявителя, являющегося юридическим лиц</w:t>
      </w:r>
      <w:r w:rsidR="000C5314" w:rsidRPr="002B1734">
        <w:rPr>
          <w:sz w:val="22"/>
          <w:szCs w:val="22"/>
        </w:rPr>
        <w:t>ом, в реестре недобросовестных у</w:t>
      </w:r>
      <w:r w:rsidR="00F5714C" w:rsidRPr="002B1734">
        <w:rPr>
          <w:sz w:val="22"/>
          <w:szCs w:val="22"/>
        </w:rPr>
        <w:t>частников аукциона.</w:t>
      </w:r>
    </w:p>
    <w:p w:rsidR="0071037B" w:rsidRPr="002B1734" w:rsidRDefault="0071037B" w:rsidP="0071037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2B1734" w:rsidRDefault="003509B1" w:rsidP="0071037B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2B1734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2B1734">
        <w:rPr>
          <w:rFonts w:ascii="Times New Roman" w:hAnsi="Times New Roman"/>
          <w:i w:val="0"/>
          <w:sz w:val="26"/>
          <w:szCs w:val="26"/>
        </w:rPr>
        <w:t>внесения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2B1734" w:rsidRDefault="003012AC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Для участия в аукционе </w:t>
      </w:r>
      <w:r w:rsidR="003509B1" w:rsidRPr="002B1734">
        <w:rPr>
          <w:sz w:val="22"/>
          <w:szCs w:val="22"/>
        </w:rPr>
        <w:t>устанавливается требование о внесении задатк</w:t>
      </w:r>
      <w:r w:rsidR="000C5314" w:rsidRPr="002B1734">
        <w:rPr>
          <w:sz w:val="22"/>
          <w:szCs w:val="22"/>
        </w:rPr>
        <w:t>а</w:t>
      </w:r>
      <w:r w:rsidR="005E43FE" w:rsidRPr="002B1734">
        <w:rPr>
          <w:sz w:val="22"/>
          <w:szCs w:val="22"/>
        </w:rPr>
        <w:t>.</w:t>
      </w:r>
      <w:r w:rsidR="00E1546C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аявители</w:t>
      </w:r>
      <w:r w:rsidR="003509B1" w:rsidRPr="002B1734">
        <w:rPr>
          <w:sz w:val="22"/>
          <w:szCs w:val="22"/>
        </w:rPr>
        <w:t xml:space="preserve"> о</w:t>
      </w:r>
      <w:r w:rsidR="000C5314" w:rsidRPr="002B1734">
        <w:rPr>
          <w:sz w:val="22"/>
          <w:szCs w:val="22"/>
        </w:rPr>
        <w:t>беспечивают поступление задатков</w:t>
      </w:r>
      <w:r w:rsidR="003509B1" w:rsidRPr="002B1734">
        <w:rPr>
          <w:sz w:val="22"/>
          <w:szCs w:val="22"/>
        </w:rPr>
        <w:t xml:space="preserve"> в порядке и в сроки, указанные в настояще</w:t>
      </w:r>
      <w:r w:rsidR="005427C5" w:rsidRPr="002B1734">
        <w:rPr>
          <w:sz w:val="22"/>
          <w:szCs w:val="22"/>
        </w:rPr>
        <w:t>м Извещени</w:t>
      </w:r>
      <w:r w:rsidR="009E5329" w:rsidRPr="002B1734">
        <w:rPr>
          <w:sz w:val="22"/>
          <w:szCs w:val="22"/>
        </w:rPr>
        <w:t>и</w:t>
      </w:r>
      <w:r w:rsidR="00C3095F" w:rsidRPr="002B1734">
        <w:rPr>
          <w:sz w:val="22"/>
          <w:szCs w:val="22"/>
        </w:rPr>
        <w:t xml:space="preserve"> о проведении </w:t>
      </w:r>
      <w:r w:rsidR="00C207D6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. </w:t>
      </w:r>
    </w:p>
    <w:p w:rsidR="00AB5D90" w:rsidRPr="002B1734" w:rsidRDefault="003509B1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</w:t>
      </w:r>
      <w:r w:rsidR="00BF1850" w:rsidRPr="002B1734">
        <w:rPr>
          <w:sz w:val="22"/>
          <w:szCs w:val="22"/>
        </w:rPr>
        <w:t>ом</w:t>
      </w:r>
      <w:r w:rsidRPr="002B1734">
        <w:rPr>
          <w:sz w:val="22"/>
          <w:szCs w:val="22"/>
        </w:rPr>
        <w:t>, подтверждающ</w:t>
      </w:r>
      <w:r w:rsidR="00BF1850" w:rsidRPr="002B1734">
        <w:rPr>
          <w:sz w:val="22"/>
          <w:szCs w:val="22"/>
        </w:rPr>
        <w:t xml:space="preserve">им внесение задатка, является </w:t>
      </w:r>
      <w:r w:rsidRPr="002B1734">
        <w:rPr>
          <w:sz w:val="22"/>
          <w:szCs w:val="22"/>
        </w:rPr>
        <w:t>платежное по</w:t>
      </w:r>
      <w:r w:rsidR="005B3B6C" w:rsidRPr="002B1734">
        <w:rPr>
          <w:sz w:val="22"/>
          <w:szCs w:val="22"/>
        </w:rPr>
        <w:t>ручение</w:t>
      </w:r>
      <w:r w:rsidR="000C5314" w:rsidRPr="002B1734">
        <w:rPr>
          <w:sz w:val="22"/>
          <w:szCs w:val="22"/>
          <w:shd w:val="clear" w:color="auto" w:fill="FFFFFF"/>
        </w:rPr>
        <w:t xml:space="preserve">, </w:t>
      </w:r>
      <w:r w:rsidR="005B3B6C" w:rsidRPr="002B1734">
        <w:rPr>
          <w:sz w:val="22"/>
          <w:szCs w:val="22"/>
        </w:rPr>
        <w:t>квитанция об оплате</w:t>
      </w:r>
      <w:r w:rsidR="000C5314" w:rsidRPr="002B1734">
        <w:rPr>
          <w:sz w:val="22"/>
          <w:szCs w:val="22"/>
        </w:rPr>
        <w:t xml:space="preserve"> или иной документ</w:t>
      </w:r>
      <w:r w:rsidR="00A25083" w:rsidRPr="002B1734">
        <w:rPr>
          <w:sz w:val="22"/>
          <w:szCs w:val="22"/>
        </w:rPr>
        <w:t>,</w:t>
      </w:r>
      <w:r w:rsidR="000C5314" w:rsidRPr="002B1734">
        <w:rPr>
          <w:sz w:val="22"/>
          <w:szCs w:val="22"/>
        </w:rPr>
        <w:t>подтверждающие</w:t>
      </w:r>
      <w:r w:rsidRPr="002B1734">
        <w:rPr>
          <w:sz w:val="22"/>
          <w:szCs w:val="22"/>
        </w:rPr>
        <w:t xml:space="preserve"> перечисление задатка</w:t>
      </w:r>
      <w:r w:rsidR="00E86631" w:rsidRPr="002B1734">
        <w:rPr>
          <w:sz w:val="22"/>
          <w:szCs w:val="22"/>
        </w:rPr>
        <w:t>, с отметкой банка о его</w:t>
      </w:r>
      <w:r w:rsidR="00B53FBB" w:rsidRPr="002B1734">
        <w:rPr>
          <w:sz w:val="22"/>
          <w:szCs w:val="22"/>
        </w:rPr>
        <w:t xml:space="preserve"> исполнении</w:t>
      </w:r>
      <w:r w:rsidR="00BF1850" w:rsidRPr="002B1734">
        <w:rPr>
          <w:sz w:val="22"/>
          <w:szCs w:val="22"/>
        </w:rPr>
        <w:t>.</w:t>
      </w:r>
    </w:p>
    <w:p w:rsidR="003509B1" w:rsidRPr="002B1734" w:rsidRDefault="003D5D4A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AB5D90" w:rsidRPr="002B1734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2B1734">
        <w:rPr>
          <w:sz w:val="22"/>
          <w:szCs w:val="22"/>
        </w:rPr>
        <w:t>(Приложение</w:t>
      </w:r>
      <w:r w:rsidR="0052384F" w:rsidRPr="002B1734">
        <w:rPr>
          <w:sz w:val="22"/>
          <w:szCs w:val="22"/>
        </w:rPr>
        <w:t>№ </w:t>
      </w:r>
      <w:r w:rsidR="000C5314" w:rsidRPr="002B1734">
        <w:rPr>
          <w:sz w:val="22"/>
          <w:szCs w:val="22"/>
        </w:rPr>
        <w:t>4</w:t>
      </w:r>
      <w:r w:rsidR="000251D8" w:rsidRPr="002B1734">
        <w:rPr>
          <w:sz w:val="22"/>
          <w:szCs w:val="22"/>
        </w:rPr>
        <w:t>)</w:t>
      </w:r>
      <w:r w:rsidR="00AB5D90" w:rsidRPr="002B1734">
        <w:rPr>
          <w:sz w:val="22"/>
          <w:szCs w:val="22"/>
        </w:rPr>
        <w:t>.</w:t>
      </w:r>
    </w:p>
    <w:p w:rsidR="00737F1D" w:rsidRPr="002B1734" w:rsidRDefault="00D2768B" w:rsidP="008569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Денежные средства в качестве задатка</w:t>
      </w:r>
      <w:r w:rsidR="003509B1" w:rsidRPr="002B1734">
        <w:rPr>
          <w:sz w:val="22"/>
          <w:szCs w:val="22"/>
        </w:rPr>
        <w:t xml:space="preserve"> для участия в аукционе внос</w:t>
      </w:r>
      <w:r w:rsidRPr="002B1734">
        <w:rPr>
          <w:sz w:val="22"/>
          <w:szCs w:val="22"/>
        </w:rPr>
        <w:t>я</w:t>
      </w:r>
      <w:r w:rsidR="003509B1" w:rsidRPr="002B1734">
        <w:rPr>
          <w:sz w:val="22"/>
          <w:szCs w:val="22"/>
        </w:rPr>
        <w:t xml:space="preserve">тся </w:t>
      </w:r>
      <w:r w:rsidR="00CE4BF1" w:rsidRPr="002B1734">
        <w:rPr>
          <w:sz w:val="22"/>
          <w:szCs w:val="22"/>
        </w:rPr>
        <w:t>З</w:t>
      </w:r>
      <w:r w:rsidR="0028314B" w:rsidRPr="002B1734">
        <w:rPr>
          <w:sz w:val="22"/>
          <w:szCs w:val="22"/>
        </w:rPr>
        <w:t xml:space="preserve">аявителем </w:t>
      </w:r>
      <w:r w:rsidR="003509B1" w:rsidRPr="002B1734">
        <w:rPr>
          <w:sz w:val="22"/>
          <w:szCs w:val="22"/>
        </w:rPr>
        <w:t>платежом на расчетный счет по с</w:t>
      </w:r>
      <w:r w:rsidR="008569EA" w:rsidRPr="002B1734">
        <w:rPr>
          <w:sz w:val="22"/>
          <w:szCs w:val="22"/>
        </w:rPr>
        <w:t>ледующим банковским реквизитам:</w:t>
      </w:r>
    </w:p>
    <w:p w:rsidR="007D4741" w:rsidRPr="002B1734" w:rsidRDefault="00A179CF" w:rsidP="0011232C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</w:t>
      </w:r>
      <w:r w:rsidR="007D4741" w:rsidRPr="002B1734">
        <w:rPr>
          <w:rFonts w:ascii="Times New Roman" w:hAnsi="Times New Roman" w:cs="Times New Roman"/>
          <w:sz w:val="22"/>
          <w:szCs w:val="22"/>
        </w:rPr>
        <w:t>:</w:t>
      </w: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6046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</w:t>
      </w:r>
      <w:r w:rsidRPr="00930380">
        <w:rPr>
          <w:sz w:val="22"/>
          <w:szCs w:val="22"/>
          <w:lang w:eastAsia="ru-RU"/>
        </w:rPr>
        <w:t>Организатор аукциона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Банковские реквизиты: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ИНН 5071000888,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КПП 507101001,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БИК 044525181</w:t>
      </w:r>
    </w:p>
    <w:p w:rsid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lastRenderedPageBreak/>
        <w:t xml:space="preserve">Специальный счет 40703810700720340116 в дополнительном офисе «Лотошинский» 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Волоколамского филиала Банка «Возрождение» (ПАО)»</w:t>
      </w:r>
      <w:r w:rsidRPr="00930380">
        <w:rPr>
          <w:b/>
          <w:bCs/>
          <w:sz w:val="22"/>
          <w:szCs w:val="22"/>
          <w:lang w:eastAsia="ru-RU"/>
        </w:rPr>
        <w:t>, </w:t>
      </w:r>
      <w:r w:rsidRPr="00930380">
        <w:rPr>
          <w:sz w:val="22"/>
          <w:szCs w:val="22"/>
          <w:lang w:eastAsia="ru-RU"/>
        </w:rPr>
        <w:t>п. Лотошино,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кор/счет 30101810900000000181 в Банке «Возрождение» (ПАО) г. Москва</w:t>
      </w:r>
    </w:p>
    <w:p w:rsidR="00E57249" w:rsidRPr="00930380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860975" w:rsidRPr="00930380" w:rsidRDefault="00860975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E57249">
          <w:footnotePr>
            <w:numRestart w:val="eachSect"/>
          </w:footnotePr>
          <w:type w:val="continuous"/>
          <w:pgSz w:w="11906" w:h="16838"/>
          <w:pgMar w:top="851" w:right="849" w:bottom="851" w:left="900" w:header="436" w:footer="57" w:gutter="0"/>
          <w:cols w:num="2" w:space="720"/>
          <w:docGrid w:linePitch="360"/>
        </w:sectPr>
      </w:pPr>
    </w:p>
    <w:p w:rsidR="004B7055" w:rsidRPr="002B1734" w:rsidRDefault="004B7055" w:rsidP="0011232C">
      <w:pPr>
        <w:tabs>
          <w:tab w:val="left" w:pos="993"/>
          <w:tab w:val="num" w:pos="1070"/>
        </w:tabs>
        <w:autoSpaceDE w:val="0"/>
        <w:jc w:val="both"/>
        <w:rPr>
          <w:sz w:val="10"/>
          <w:szCs w:val="10"/>
        </w:rPr>
      </w:pPr>
    </w:p>
    <w:p w:rsidR="00604088" w:rsidRPr="002B1734" w:rsidRDefault="00930380" w:rsidP="0071037B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088" w:rsidRPr="002B1734">
        <w:rPr>
          <w:sz w:val="22"/>
          <w:szCs w:val="22"/>
        </w:rPr>
        <w:t xml:space="preserve">Назначение платежа: Задаток для участия в аукционе </w:t>
      </w:r>
      <w:r w:rsidR="006E6057">
        <w:rPr>
          <w:sz w:val="22"/>
          <w:szCs w:val="22"/>
        </w:rPr>
        <w:t xml:space="preserve"> </w:t>
      </w:r>
      <w:r w:rsidR="00604088" w:rsidRPr="002B1734">
        <w:rPr>
          <w:sz w:val="22"/>
          <w:szCs w:val="22"/>
        </w:rPr>
        <w:t>«__»_________ 20__г. № лота __</w:t>
      </w:r>
      <w:r w:rsidR="000C5314" w:rsidRPr="002B1734">
        <w:rPr>
          <w:sz w:val="22"/>
          <w:szCs w:val="22"/>
        </w:rPr>
        <w:t>_</w:t>
      </w:r>
      <w:r w:rsidR="00604088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подавшего </w:t>
      </w:r>
      <w:r w:rsidR="00CE4BF1" w:rsidRPr="002B1734">
        <w:rPr>
          <w:sz w:val="22"/>
          <w:szCs w:val="22"/>
        </w:rPr>
        <w:t>З</w:t>
      </w:r>
      <w:r w:rsidR="00D30665" w:rsidRPr="002B1734">
        <w:rPr>
          <w:sz w:val="22"/>
          <w:szCs w:val="22"/>
        </w:rPr>
        <w:t>аявку</w:t>
      </w:r>
      <w:r w:rsidRPr="002B1734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 xml:space="preserve"> З</w:t>
      </w:r>
      <w:r w:rsidR="000C5314" w:rsidRPr="002B1734">
        <w:rPr>
          <w:sz w:val="22"/>
          <w:szCs w:val="22"/>
        </w:rPr>
        <w:t>аяв</w:t>
      </w:r>
      <w:r w:rsidR="00504AED" w:rsidRPr="002B1734">
        <w:rPr>
          <w:sz w:val="22"/>
          <w:szCs w:val="22"/>
        </w:rPr>
        <w:t>о</w:t>
      </w:r>
      <w:r w:rsidRPr="002B1734">
        <w:rPr>
          <w:sz w:val="22"/>
          <w:szCs w:val="22"/>
        </w:rPr>
        <w:t xml:space="preserve">к),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 порядке</w:t>
      </w:r>
      <w:r w:rsidR="00CE4BF1" w:rsidRPr="002B1734">
        <w:rPr>
          <w:sz w:val="22"/>
          <w:szCs w:val="22"/>
        </w:rPr>
        <w:t>, установленном для У</w:t>
      </w:r>
      <w:r w:rsidR="00435C5B" w:rsidRPr="002B1734">
        <w:rPr>
          <w:sz w:val="22"/>
          <w:szCs w:val="22"/>
        </w:rPr>
        <w:t>частников</w:t>
      </w:r>
      <w:r w:rsidR="000C5314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>, от</w:t>
      </w:r>
      <w:r w:rsidR="00CE4BF1" w:rsidRPr="002B1734">
        <w:rPr>
          <w:sz w:val="22"/>
          <w:szCs w:val="22"/>
        </w:rPr>
        <w:t>озвавшего З</w:t>
      </w:r>
      <w:r w:rsidRPr="002B1734">
        <w:rPr>
          <w:sz w:val="22"/>
          <w:szCs w:val="22"/>
        </w:rPr>
        <w:t xml:space="preserve">аявку до </w:t>
      </w:r>
      <w:r w:rsidR="00435C5B" w:rsidRPr="002B1734">
        <w:rPr>
          <w:sz w:val="22"/>
          <w:szCs w:val="22"/>
        </w:rPr>
        <w:t>окончания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>З</w:t>
      </w:r>
      <w:r w:rsidRPr="002B1734">
        <w:rPr>
          <w:sz w:val="22"/>
          <w:szCs w:val="22"/>
        </w:rPr>
        <w:t xml:space="preserve">аявок,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</w:t>
      </w:r>
      <w:r w:rsidR="00892E45" w:rsidRPr="002B1734">
        <w:rPr>
          <w:sz w:val="22"/>
          <w:szCs w:val="22"/>
        </w:rPr>
        <w:t>течение 3</w:t>
      </w:r>
      <w:r w:rsidR="00CE4BF1" w:rsidRPr="002B1734">
        <w:rPr>
          <w:sz w:val="22"/>
          <w:szCs w:val="22"/>
        </w:rPr>
        <w:t xml:space="preserve"> (</w:t>
      </w:r>
      <w:r w:rsidR="00892E45" w:rsidRPr="002B1734">
        <w:rPr>
          <w:sz w:val="22"/>
          <w:szCs w:val="22"/>
        </w:rPr>
        <w:t>трех</w:t>
      </w:r>
      <w:r w:rsidR="00435C5B" w:rsidRPr="002B1734">
        <w:rPr>
          <w:sz w:val="22"/>
          <w:szCs w:val="22"/>
        </w:rPr>
        <w:t xml:space="preserve">) </w:t>
      </w:r>
      <w:r w:rsidR="002D4176" w:rsidRPr="002B1734">
        <w:rPr>
          <w:sz w:val="22"/>
          <w:szCs w:val="22"/>
        </w:rPr>
        <w:t xml:space="preserve">рабочих </w:t>
      </w:r>
      <w:r w:rsidR="00435C5B" w:rsidRPr="002B1734">
        <w:rPr>
          <w:sz w:val="22"/>
          <w:szCs w:val="22"/>
        </w:rPr>
        <w:t xml:space="preserve">дней со дня </w:t>
      </w:r>
      <w:r w:rsidR="0036622F" w:rsidRPr="002B1734">
        <w:rPr>
          <w:sz w:val="22"/>
          <w:szCs w:val="22"/>
        </w:rPr>
        <w:t>пос</w:t>
      </w:r>
      <w:r w:rsidR="00CE4BF1" w:rsidRPr="002B1734">
        <w:rPr>
          <w:sz w:val="22"/>
          <w:szCs w:val="22"/>
        </w:rPr>
        <w:t>тупления уведомления об отзыве З</w:t>
      </w:r>
      <w:r w:rsidR="0036622F" w:rsidRPr="002B1734">
        <w:rPr>
          <w:sz w:val="22"/>
          <w:szCs w:val="22"/>
        </w:rPr>
        <w:t>аявки</w:t>
      </w:r>
      <w:r w:rsidR="009E5329" w:rsidRPr="002B1734"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. </w:t>
      </w:r>
      <w:r w:rsidR="00CE4BF1" w:rsidRPr="002B1734">
        <w:rPr>
          <w:sz w:val="22"/>
          <w:szCs w:val="22"/>
        </w:rPr>
        <w:t>В случае отзыва Заявки З</w:t>
      </w:r>
      <w:r w:rsidR="00AC69B9" w:rsidRPr="002B1734">
        <w:rPr>
          <w:sz w:val="22"/>
          <w:szCs w:val="22"/>
        </w:rPr>
        <w:t>аявителем позднее дня окончания срока приема</w:t>
      </w:r>
      <w:r w:rsidR="00CE4BF1" w:rsidRPr="002B1734">
        <w:rPr>
          <w:sz w:val="22"/>
          <w:szCs w:val="22"/>
        </w:rPr>
        <w:t>/подачи З</w:t>
      </w:r>
      <w:r w:rsidR="00AC69B9" w:rsidRPr="002B1734">
        <w:rPr>
          <w:sz w:val="22"/>
          <w:szCs w:val="22"/>
        </w:rPr>
        <w:t>аявок задаток возвращаетс</w:t>
      </w:r>
      <w:r w:rsidR="00CE4BF1" w:rsidRPr="002B1734">
        <w:rPr>
          <w:sz w:val="22"/>
          <w:szCs w:val="22"/>
        </w:rPr>
        <w:t>я в порядке, установленном для У</w:t>
      </w:r>
      <w:r w:rsidR="000251D8" w:rsidRPr="002B1734">
        <w:rPr>
          <w:sz w:val="22"/>
          <w:szCs w:val="22"/>
        </w:rPr>
        <w:t>частников</w:t>
      </w:r>
      <w:r w:rsidR="00504AED" w:rsidRPr="002B1734">
        <w:rPr>
          <w:sz w:val="22"/>
          <w:szCs w:val="22"/>
        </w:rPr>
        <w:t xml:space="preserve"> аукциона</w:t>
      </w:r>
      <w:r w:rsidR="00AC69B9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не допущенного к участию в аукционе,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 xml:space="preserve">в течение </w:t>
      </w:r>
      <w:r w:rsidR="004C3C82" w:rsidRPr="002B1734">
        <w:rPr>
          <w:sz w:val="22"/>
          <w:szCs w:val="22"/>
        </w:rPr>
        <w:t>3</w:t>
      </w:r>
      <w:r w:rsidRPr="002B1734">
        <w:rPr>
          <w:sz w:val="22"/>
          <w:szCs w:val="22"/>
        </w:rPr>
        <w:t xml:space="preserve"> (</w:t>
      </w:r>
      <w:r w:rsidR="00CE4BF1" w:rsidRPr="002B1734">
        <w:rPr>
          <w:sz w:val="22"/>
          <w:szCs w:val="22"/>
        </w:rPr>
        <w:t>тре</w:t>
      </w:r>
      <w:r w:rsidR="004C3C82" w:rsidRPr="002B1734">
        <w:rPr>
          <w:sz w:val="22"/>
          <w:szCs w:val="22"/>
        </w:rPr>
        <w:t>х</w:t>
      </w:r>
      <w:r w:rsidRPr="002B1734">
        <w:rPr>
          <w:sz w:val="22"/>
          <w:szCs w:val="22"/>
        </w:rPr>
        <w:t xml:space="preserve">) </w:t>
      </w:r>
      <w:r w:rsidR="00876288" w:rsidRPr="002B1734">
        <w:rPr>
          <w:sz w:val="22"/>
          <w:szCs w:val="22"/>
        </w:rPr>
        <w:t>рабочих</w:t>
      </w:r>
      <w:r w:rsidRPr="002B1734">
        <w:rPr>
          <w:sz w:val="22"/>
          <w:szCs w:val="22"/>
        </w:rPr>
        <w:t>дней с</w:t>
      </w:r>
      <w:r w:rsidR="004C3C82" w:rsidRPr="002B1734">
        <w:rPr>
          <w:sz w:val="22"/>
          <w:szCs w:val="22"/>
        </w:rPr>
        <w:t xml:space="preserve">одня </w:t>
      </w:r>
      <w:r w:rsidR="00E85501" w:rsidRPr="002B1734">
        <w:rPr>
          <w:sz w:val="22"/>
          <w:szCs w:val="22"/>
        </w:rPr>
        <w:t>оформления (</w:t>
      </w:r>
      <w:r w:rsidR="009E5329" w:rsidRPr="002B1734">
        <w:rPr>
          <w:sz w:val="22"/>
          <w:szCs w:val="22"/>
        </w:rPr>
        <w:t>подписания</w:t>
      </w:r>
      <w:r w:rsidR="00E85501" w:rsidRPr="002B1734">
        <w:rPr>
          <w:sz w:val="22"/>
          <w:szCs w:val="22"/>
        </w:rPr>
        <w:t>)</w:t>
      </w:r>
      <w:r w:rsidR="00504AED" w:rsidRPr="002B1734">
        <w:rPr>
          <w:sz w:val="22"/>
          <w:szCs w:val="22"/>
        </w:rPr>
        <w:t xml:space="preserve"> п</w:t>
      </w:r>
      <w:r w:rsidRPr="002B1734">
        <w:rPr>
          <w:sz w:val="22"/>
          <w:szCs w:val="22"/>
        </w:rPr>
        <w:t xml:space="preserve">ротокола </w:t>
      </w:r>
      <w:r w:rsidR="0007061F" w:rsidRPr="002B1734">
        <w:rPr>
          <w:sz w:val="22"/>
          <w:szCs w:val="22"/>
        </w:rPr>
        <w:t>рассмотрения</w:t>
      </w:r>
      <w:r w:rsidR="00D8026A" w:rsidRPr="002B1734">
        <w:rPr>
          <w:sz w:val="22"/>
          <w:szCs w:val="22"/>
        </w:rPr>
        <w:t xml:space="preserve"> з</w:t>
      </w:r>
      <w:r w:rsidR="003012AC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</w:t>
      </w:r>
      <w:r w:rsidR="00F640B7" w:rsidRPr="002B1734">
        <w:rPr>
          <w:sz w:val="22"/>
          <w:szCs w:val="22"/>
        </w:rPr>
        <w:t>ок</w:t>
      </w:r>
      <w:r w:rsidR="00740811" w:rsidRPr="002B1734">
        <w:rPr>
          <w:sz w:val="22"/>
          <w:szCs w:val="22"/>
        </w:rPr>
        <w:t>лицам</w:t>
      </w:r>
      <w:r w:rsidR="00B0064A" w:rsidRPr="002B1734">
        <w:rPr>
          <w:sz w:val="22"/>
          <w:szCs w:val="22"/>
        </w:rPr>
        <w:t>,</w:t>
      </w:r>
      <w:r w:rsidR="00740811" w:rsidRPr="002B1734">
        <w:rPr>
          <w:sz w:val="22"/>
          <w:szCs w:val="22"/>
        </w:rPr>
        <w:t xml:space="preserve"> участвовав</w:t>
      </w:r>
      <w:r w:rsidR="00B0064A" w:rsidRPr="002B1734">
        <w:rPr>
          <w:sz w:val="22"/>
          <w:szCs w:val="22"/>
        </w:rPr>
        <w:t>шим в аукционе, но не победившим</w:t>
      </w:r>
      <w:r w:rsidR="00740811" w:rsidRPr="002B1734">
        <w:rPr>
          <w:sz w:val="22"/>
          <w:szCs w:val="22"/>
        </w:rPr>
        <w:t xml:space="preserve"> в нем, </w:t>
      </w:r>
      <w:r w:rsidRPr="002B1734">
        <w:rPr>
          <w:sz w:val="22"/>
          <w:szCs w:val="22"/>
        </w:rPr>
        <w:t>возвраща</w:t>
      </w:r>
      <w:r w:rsidR="00F640B7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тся в течение </w:t>
      </w:r>
      <w:r w:rsidR="008D57CD" w:rsidRPr="002B1734">
        <w:rPr>
          <w:sz w:val="22"/>
          <w:szCs w:val="22"/>
        </w:rPr>
        <w:br/>
      </w:r>
      <w:r w:rsidR="00CE4BF1" w:rsidRPr="002B1734">
        <w:rPr>
          <w:sz w:val="22"/>
          <w:szCs w:val="22"/>
        </w:rPr>
        <w:t>3 (тре</w:t>
      </w:r>
      <w:r w:rsidR="004C3C82" w:rsidRPr="002B1734">
        <w:rPr>
          <w:sz w:val="22"/>
          <w:szCs w:val="22"/>
        </w:rPr>
        <w:t xml:space="preserve">х) </w:t>
      </w:r>
      <w:r w:rsidR="00010DA3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 со дня</w:t>
      </w:r>
      <w:r w:rsidR="00504AED" w:rsidRPr="002B1734">
        <w:rPr>
          <w:sz w:val="22"/>
          <w:szCs w:val="22"/>
        </w:rPr>
        <w:t xml:space="preserve"> подписания п</w:t>
      </w:r>
      <w:r w:rsidRPr="002B1734">
        <w:rPr>
          <w:sz w:val="22"/>
          <w:szCs w:val="22"/>
        </w:rPr>
        <w:t xml:space="preserve">ротокола </w:t>
      </w:r>
      <w:r w:rsidR="004C3C82" w:rsidRPr="002B1734">
        <w:rPr>
          <w:sz w:val="22"/>
          <w:szCs w:val="22"/>
        </w:rPr>
        <w:t>о результатах аукциона</w:t>
      </w:r>
      <w:r w:rsidRPr="002B1734">
        <w:rPr>
          <w:sz w:val="22"/>
          <w:szCs w:val="22"/>
        </w:rPr>
        <w:t>.</w:t>
      </w:r>
    </w:p>
    <w:p w:rsidR="00504AED" w:rsidRPr="002B1734" w:rsidRDefault="00CE4BF1" w:rsidP="0011232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Задаток У</w:t>
      </w:r>
      <w:r w:rsidR="007935B7" w:rsidRPr="002B1734">
        <w:rPr>
          <w:sz w:val="22"/>
          <w:szCs w:val="22"/>
        </w:rPr>
        <w:t>частникам, не участвовавшим в</w:t>
      </w:r>
      <w:r w:rsidR="00FA160C" w:rsidRPr="002B1734">
        <w:rPr>
          <w:sz w:val="22"/>
          <w:szCs w:val="22"/>
        </w:rPr>
        <w:t xml:space="preserve"> аукцион</w:t>
      </w:r>
      <w:r w:rsidR="007935B7" w:rsidRPr="002B1734">
        <w:rPr>
          <w:sz w:val="22"/>
          <w:szCs w:val="22"/>
        </w:rPr>
        <w:t>е</w:t>
      </w:r>
      <w:r w:rsidR="00C025CA" w:rsidRPr="002B1734">
        <w:rPr>
          <w:sz w:val="22"/>
          <w:szCs w:val="22"/>
        </w:rPr>
        <w:t xml:space="preserve">, </w:t>
      </w:r>
      <w:r w:rsidR="00F640B7" w:rsidRPr="002B1734">
        <w:rPr>
          <w:sz w:val="22"/>
          <w:szCs w:val="22"/>
        </w:rPr>
        <w:t>возвращае</w:t>
      </w:r>
      <w:r w:rsidR="003012AC" w:rsidRPr="002B1734">
        <w:rPr>
          <w:sz w:val="22"/>
          <w:szCs w:val="22"/>
        </w:rPr>
        <w:t>тся в срок</w:t>
      </w:r>
      <w:r w:rsidR="00C025CA" w:rsidRPr="002B1734">
        <w:rPr>
          <w:sz w:val="22"/>
          <w:szCs w:val="22"/>
        </w:rPr>
        <w:t xml:space="preserve">, предусмотренном </w:t>
      </w:r>
      <w:r w:rsidR="007935B7" w:rsidRPr="002B1734">
        <w:rPr>
          <w:sz w:val="22"/>
          <w:szCs w:val="22"/>
        </w:rPr>
        <w:br/>
      </w:r>
      <w:r w:rsidR="00C025CA" w:rsidRPr="002B1734">
        <w:rPr>
          <w:sz w:val="22"/>
          <w:szCs w:val="22"/>
        </w:rPr>
        <w:t xml:space="preserve">п. </w:t>
      </w:r>
      <w:r w:rsidR="00504AED" w:rsidRPr="002B1734">
        <w:rPr>
          <w:sz w:val="22"/>
          <w:szCs w:val="22"/>
        </w:rPr>
        <w:t>7.8.</w:t>
      </w:r>
      <w:r w:rsidR="003358C0" w:rsidRPr="002B1734">
        <w:rPr>
          <w:sz w:val="22"/>
          <w:szCs w:val="22"/>
        </w:rPr>
        <w:t xml:space="preserve"> Извещения</w:t>
      </w:r>
      <w:r w:rsidR="00504AED" w:rsidRPr="002B1734">
        <w:rPr>
          <w:sz w:val="22"/>
          <w:szCs w:val="22"/>
        </w:rPr>
        <w:t xml:space="preserve"> о проведении аукциона</w:t>
      </w:r>
      <w:r w:rsidR="00C025CA" w:rsidRPr="002B1734">
        <w:rPr>
          <w:sz w:val="22"/>
          <w:szCs w:val="22"/>
        </w:rPr>
        <w:t>.</w:t>
      </w:r>
    </w:p>
    <w:p w:rsidR="0007061F" w:rsidRPr="002B1734" w:rsidRDefault="0007061F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</w:t>
      </w:r>
      <w:r w:rsidR="00CE4BF1" w:rsidRPr="002B1734">
        <w:rPr>
          <w:sz w:val="22"/>
          <w:szCs w:val="22"/>
        </w:rPr>
        <w:t>к, внесенный лицом, признанным П</w:t>
      </w:r>
      <w:r w:rsidRPr="002B1734">
        <w:rPr>
          <w:sz w:val="22"/>
          <w:szCs w:val="22"/>
        </w:rPr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D92A1C" w:rsidRPr="002B1734" w:rsidRDefault="00D92A1C" w:rsidP="0011232C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:rsidR="007E4D6E" w:rsidRPr="002B1734" w:rsidRDefault="003509B1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bCs/>
          <w:sz w:val="22"/>
          <w:szCs w:val="22"/>
        </w:rPr>
        <w:t>В случае</w:t>
      </w:r>
      <w:r w:rsidR="00D92A1C" w:rsidRPr="002B1734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2B1734">
        <w:rPr>
          <w:bCs/>
          <w:sz w:val="22"/>
          <w:szCs w:val="22"/>
        </w:rPr>
        <w:t xml:space="preserve"> аукциона, поступившие задатки возвращаются </w:t>
      </w:r>
      <w:r w:rsidR="00CE4BF1" w:rsidRPr="002B1734">
        <w:rPr>
          <w:bCs/>
          <w:sz w:val="22"/>
          <w:szCs w:val="22"/>
        </w:rPr>
        <w:t>З</w:t>
      </w:r>
      <w:r w:rsidR="00AD2D5A" w:rsidRPr="002B1734">
        <w:rPr>
          <w:bCs/>
          <w:sz w:val="22"/>
          <w:szCs w:val="22"/>
        </w:rPr>
        <w:t>аявителям</w:t>
      </w:r>
      <w:r w:rsidRPr="002B1734">
        <w:rPr>
          <w:bCs/>
          <w:sz w:val="22"/>
          <w:szCs w:val="22"/>
        </w:rPr>
        <w:t xml:space="preserve"> в течение </w:t>
      </w:r>
      <w:r w:rsidR="004C3C82" w:rsidRPr="002B1734">
        <w:rPr>
          <w:sz w:val="22"/>
          <w:szCs w:val="22"/>
        </w:rPr>
        <w:t>3 (тр</w:t>
      </w:r>
      <w:r w:rsidR="005653C1" w:rsidRPr="002B1734">
        <w:rPr>
          <w:sz w:val="22"/>
          <w:szCs w:val="22"/>
        </w:rPr>
        <w:t>е</w:t>
      </w:r>
      <w:r w:rsidR="004C3C82" w:rsidRPr="002B1734">
        <w:rPr>
          <w:sz w:val="22"/>
          <w:szCs w:val="22"/>
        </w:rPr>
        <w:t xml:space="preserve">х) </w:t>
      </w:r>
      <w:r w:rsidR="00A03CD4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</w:t>
      </w:r>
      <w:r w:rsidRPr="002B1734">
        <w:rPr>
          <w:bCs/>
          <w:sz w:val="22"/>
          <w:szCs w:val="22"/>
        </w:rPr>
        <w:t xml:space="preserve"> с даты принятия </w:t>
      </w:r>
      <w:r w:rsidR="00D92A1C" w:rsidRPr="002B1734">
        <w:rPr>
          <w:bCs/>
          <w:sz w:val="22"/>
          <w:szCs w:val="22"/>
        </w:rPr>
        <w:t>такого решения</w:t>
      </w:r>
      <w:r w:rsidRPr="002B1734">
        <w:rPr>
          <w:bCs/>
          <w:sz w:val="22"/>
          <w:szCs w:val="22"/>
        </w:rPr>
        <w:t>.</w:t>
      </w:r>
    </w:p>
    <w:p w:rsidR="00D92A1C" w:rsidRPr="002B1734" w:rsidRDefault="00552EC5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sz w:val="22"/>
          <w:szCs w:val="22"/>
        </w:rPr>
        <w:t>В случае изменения реквизитов</w:t>
      </w:r>
      <w:r w:rsidR="00CE4BF1" w:rsidRPr="002B1734">
        <w:rPr>
          <w:sz w:val="22"/>
          <w:szCs w:val="22"/>
        </w:rPr>
        <w:t xml:space="preserve"> З</w:t>
      </w:r>
      <w:r w:rsidR="00740811" w:rsidRPr="002B1734">
        <w:rPr>
          <w:sz w:val="22"/>
          <w:szCs w:val="22"/>
        </w:rPr>
        <w:t>аявителя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частника</w:t>
      </w:r>
      <w:r w:rsidR="00D92A1C" w:rsidRPr="002B1734">
        <w:rPr>
          <w:sz w:val="22"/>
          <w:szCs w:val="22"/>
        </w:rPr>
        <w:t xml:space="preserve"> аукциона</w:t>
      </w:r>
      <w:r w:rsidR="00740811" w:rsidRPr="002B1734">
        <w:rPr>
          <w:sz w:val="22"/>
          <w:szCs w:val="22"/>
        </w:rPr>
        <w:t xml:space="preserve"> для возврата задатка</w:t>
      </w:r>
      <w:r w:rsidR="00CE4BF1" w:rsidRPr="002B1734">
        <w:rPr>
          <w:sz w:val="22"/>
          <w:szCs w:val="22"/>
        </w:rPr>
        <w:t>, указанных в Заявке, З</w:t>
      </w:r>
      <w:r w:rsidRPr="002B1734">
        <w:rPr>
          <w:sz w:val="22"/>
          <w:szCs w:val="22"/>
        </w:rPr>
        <w:t>аявитель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</w:t>
      </w:r>
      <w:r w:rsidR="00B21005" w:rsidRPr="002B1734">
        <w:rPr>
          <w:sz w:val="22"/>
          <w:szCs w:val="22"/>
        </w:rPr>
        <w:t xml:space="preserve"> направляет</w:t>
      </w:r>
      <w:r w:rsidRPr="002B1734">
        <w:rPr>
          <w:sz w:val="22"/>
          <w:szCs w:val="22"/>
        </w:rPr>
        <w:t xml:space="preserve"> в адрес Организатора аукционауведомление об </w:t>
      </w:r>
      <w:r w:rsidR="00B0064A" w:rsidRPr="002B1734">
        <w:rPr>
          <w:sz w:val="22"/>
          <w:szCs w:val="22"/>
        </w:rPr>
        <w:t xml:space="preserve">их </w:t>
      </w:r>
      <w:r w:rsidRPr="002B1734">
        <w:rPr>
          <w:sz w:val="22"/>
          <w:szCs w:val="22"/>
        </w:rPr>
        <w:t>изменении,</w:t>
      </w:r>
      <w:r w:rsidR="00CE4BF1" w:rsidRPr="002B1734">
        <w:rPr>
          <w:sz w:val="22"/>
          <w:szCs w:val="22"/>
        </w:rPr>
        <w:t xml:space="preserve"> при этом задаток возвращается З</w:t>
      </w:r>
      <w:r w:rsidRPr="002B1734">
        <w:rPr>
          <w:sz w:val="22"/>
          <w:szCs w:val="22"/>
        </w:rPr>
        <w:t>аявителю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частнику</w:t>
      </w:r>
      <w:r w:rsidR="0057058F" w:rsidRPr="002B1734">
        <w:rPr>
          <w:sz w:val="22"/>
          <w:szCs w:val="22"/>
        </w:rPr>
        <w:t>в порядке, установленном</w:t>
      </w:r>
      <w:r w:rsidR="00FE6617" w:rsidRPr="002B1734">
        <w:rPr>
          <w:sz w:val="22"/>
          <w:szCs w:val="22"/>
        </w:rPr>
        <w:t xml:space="preserve"> настоящим разделом</w:t>
      </w:r>
      <w:r w:rsidR="0057058F" w:rsidRPr="002B1734">
        <w:rPr>
          <w:sz w:val="22"/>
          <w:szCs w:val="22"/>
        </w:rPr>
        <w:t>.</w:t>
      </w:r>
      <w:bookmarkStart w:id="74" w:name="__RefHeading__61_520497706"/>
      <w:bookmarkStart w:id="75" w:name="__RefHeading__76_1698952488"/>
      <w:bookmarkStart w:id="76" w:name="_Toc423619385"/>
      <w:bookmarkStart w:id="77" w:name="_Toc426462879"/>
      <w:bookmarkStart w:id="78" w:name="_Toc428969614"/>
      <w:bookmarkEnd w:id="74"/>
      <w:bookmarkEnd w:id="75"/>
    </w:p>
    <w:p w:rsidR="0071037B" w:rsidRPr="002B1734" w:rsidRDefault="0071037B" w:rsidP="0071037B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2B1734" w:rsidRDefault="001F3C6F" w:rsidP="0071037B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lastRenderedPageBreak/>
        <w:t>Аукционн</w:t>
      </w:r>
      <w:r w:rsidR="00740811" w:rsidRPr="002B1734">
        <w:rPr>
          <w:b/>
          <w:sz w:val="26"/>
          <w:szCs w:val="26"/>
        </w:rPr>
        <w:t>ая</w:t>
      </w:r>
      <w:r w:rsidRPr="002B1734">
        <w:rPr>
          <w:b/>
          <w:sz w:val="26"/>
          <w:szCs w:val="26"/>
        </w:rPr>
        <w:t xml:space="preserve"> комисси</w:t>
      </w:r>
      <w:r w:rsidR="00740811" w:rsidRPr="002B1734">
        <w:rPr>
          <w:b/>
          <w:sz w:val="26"/>
          <w:szCs w:val="26"/>
        </w:rPr>
        <w:t>я</w:t>
      </w:r>
      <w:bookmarkEnd w:id="76"/>
      <w:bookmarkEnd w:id="77"/>
      <w:bookmarkEnd w:id="78"/>
    </w:p>
    <w:p w:rsidR="006A6D70" w:rsidRPr="002B1734" w:rsidRDefault="00EE1868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Аукционная к</w:t>
      </w:r>
      <w:r w:rsidR="003509B1" w:rsidRPr="002B1734">
        <w:rPr>
          <w:bCs/>
          <w:sz w:val="22"/>
          <w:szCs w:val="22"/>
        </w:rPr>
        <w:t xml:space="preserve">омиссия </w:t>
      </w:r>
      <w:r w:rsidR="00740811" w:rsidRPr="002B1734">
        <w:rPr>
          <w:bCs/>
          <w:sz w:val="22"/>
          <w:szCs w:val="22"/>
        </w:rPr>
        <w:t>формируется Организатором аукциона</w:t>
      </w:r>
      <w:r w:rsidR="004760DE">
        <w:rPr>
          <w:bCs/>
          <w:sz w:val="22"/>
          <w:szCs w:val="22"/>
        </w:rPr>
        <w:t xml:space="preserve"> </w:t>
      </w:r>
      <w:r w:rsidR="00C44AD8" w:rsidRPr="002B1734">
        <w:rPr>
          <w:bCs/>
          <w:sz w:val="22"/>
          <w:szCs w:val="22"/>
        </w:rPr>
        <w:t xml:space="preserve">и </w:t>
      </w:r>
      <w:r w:rsidR="00C44AD8" w:rsidRPr="002B1734">
        <w:rPr>
          <w:sz w:val="22"/>
          <w:szCs w:val="22"/>
        </w:rPr>
        <w:t>осуществляет следующие полномочия:</w:t>
      </w:r>
    </w:p>
    <w:p w:rsidR="006A6D70" w:rsidRPr="002B1734" w:rsidRDefault="00C707CC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обеспечивает в установлен</w:t>
      </w:r>
      <w:r w:rsidR="009B456F" w:rsidRPr="002B1734">
        <w:rPr>
          <w:sz w:val="22"/>
          <w:szCs w:val="22"/>
        </w:rPr>
        <w:t>ном порядке проведение аукциона;</w:t>
      </w:r>
    </w:p>
    <w:p w:rsidR="006A6D70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рассматривает З</w:t>
      </w:r>
      <w:r w:rsidR="003509B1" w:rsidRPr="002B1734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2B1734">
        <w:rPr>
          <w:sz w:val="22"/>
          <w:szCs w:val="22"/>
        </w:rPr>
        <w:t>Извещением</w:t>
      </w:r>
      <w:r w:rsidR="003509B1" w:rsidRPr="002B1734">
        <w:rPr>
          <w:sz w:val="22"/>
          <w:szCs w:val="22"/>
        </w:rPr>
        <w:t xml:space="preserve"> о</w:t>
      </w:r>
      <w:r w:rsidR="00C3095F" w:rsidRPr="002B1734">
        <w:rPr>
          <w:sz w:val="22"/>
          <w:szCs w:val="22"/>
        </w:rPr>
        <w:t xml:space="preserve"> проведении </w:t>
      </w:r>
      <w:r w:rsidR="003509B1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, и соответствия </w:t>
      </w:r>
      <w:r w:rsidR="00A03CD4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="003509B1" w:rsidRPr="002B1734">
        <w:rPr>
          <w:sz w:val="22"/>
          <w:szCs w:val="22"/>
        </w:rPr>
        <w:t xml:space="preserve"> требованиям, предъявляемым к </w:t>
      </w:r>
      <w:r w:rsidR="008729F6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2B1734">
        <w:rPr>
          <w:sz w:val="22"/>
          <w:szCs w:val="22"/>
        </w:rPr>
        <w:t xml:space="preserve">получателя платежей </w:t>
      </w:r>
      <w:r w:rsidR="003509B1" w:rsidRPr="002B1734">
        <w:rPr>
          <w:sz w:val="22"/>
          <w:szCs w:val="22"/>
        </w:rPr>
        <w:t xml:space="preserve">денежных средств от </w:t>
      </w:r>
      <w:r w:rsidR="004867E0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3509B1" w:rsidRPr="002B1734">
        <w:rPr>
          <w:sz w:val="22"/>
          <w:szCs w:val="22"/>
        </w:rPr>
        <w:t>для оплаты задатков</w:t>
      </w:r>
      <w:r w:rsidR="009B456F" w:rsidRPr="002B1734">
        <w:rPr>
          <w:sz w:val="22"/>
          <w:szCs w:val="22"/>
        </w:rPr>
        <w:t>;</w:t>
      </w:r>
    </w:p>
    <w:p w:rsidR="006A6D70" w:rsidRPr="002B1734" w:rsidRDefault="00C44AD8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принимает</w:t>
      </w:r>
      <w:r w:rsidR="003509B1" w:rsidRPr="002B1734">
        <w:rPr>
          <w:sz w:val="22"/>
          <w:szCs w:val="22"/>
        </w:rPr>
        <w:t xml:space="preserve"> решение о признании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4760DE">
        <w:rPr>
          <w:sz w:val="22"/>
          <w:szCs w:val="22"/>
        </w:rPr>
        <w:t xml:space="preserve"> </w:t>
      </w:r>
      <w:r w:rsidR="00D8026A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>частниками</w:t>
      </w:r>
      <w:r w:rsidR="009B456F" w:rsidRPr="002B1734">
        <w:rPr>
          <w:sz w:val="22"/>
          <w:szCs w:val="22"/>
        </w:rPr>
        <w:t xml:space="preserve"> аукциона</w:t>
      </w:r>
      <w:r w:rsidR="001B51FC" w:rsidRPr="002B1734">
        <w:rPr>
          <w:sz w:val="22"/>
          <w:szCs w:val="22"/>
        </w:rPr>
        <w:t xml:space="preserve"> или об отказе в допуске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1B51FC" w:rsidRPr="002B1734">
        <w:rPr>
          <w:sz w:val="22"/>
          <w:szCs w:val="22"/>
        </w:rPr>
        <w:t xml:space="preserve"> к участию в аукционе, которое оформляется </w:t>
      </w:r>
      <w:r w:rsidR="009B456F" w:rsidRPr="002B1734">
        <w:rPr>
          <w:sz w:val="22"/>
          <w:szCs w:val="22"/>
        </w:rPr>
        <w:t>п</w:t>
      </w:r>
      <w:r w:rsidR="003509B1" w:rsidRPr="002B1734">
        <w:rPr>
          <w:sz w:val="22"/>
          <w:szCs w:val="22"/>
        </w:rPr>
        <w:t>ротоколом</w:t>
      </w:r>
      <w:r w:rsidR="00F24F5C" w:rsidRPr="002B1734">
        <w:rPr>
          <w:sz w:val="22"/>
          <w:szCs w:val="22"/>
        </w:rPr>
        <w:t xml:space="preserve"> рассмотрения </w:t>
      </w:r>
      <w:r w:rsidR="009B456F" w:rsidRPr="002B1734">
        <w:rPr>
          <w:sz w:val="22"/>
          <w:szCs w:val="22"/>
        </w:rPr>
        <w:t>з</w:t>
      </w:r>
      <w:r w:rsidR="00F24F5C" w:rsidRPr="002B1734">
        <w:rPr>
          <w:sz w:val="22"/>
          <w:szCs w:val="22"/>
        </w:rPr>
        <w:t>аявок</w:t>
      </w:r>
      <w:r w:rsidR="009B456F" w:rsidRPr="002B1734">
        <w:rPr>
          <w:sz w:val="22"/>
          <w:szCs w:val="22"/>
        </w:rPr>
        <w:t xml:space="preserve">, </w:t>
      </w:r>
      <w:r w:rsidR="00E616A6" w:rsidRPr="002B1734">
        <w:rPr>
          <w:sz w:val="22"/>
          <w:szCs w:val="22"/>
        </w:rPr>
        <w:t>подписываемое</w:t>
      </w:r>
      <w:r w:rsidR="00D8026A" w:rsidRPr="002B1734">
        <w:rPr>
          <w:sz w:val="22"/>
          <w:szCs w:val="22"/>
        </w:rPr>
        <w:t xml:space="preserve"> А</w:t>
      </w:r>
      <w:r w:rsidR="00B719CE" w:rsidRPr="002B1734">
        <w:rPr>
          <w:sz w:val="22"/>
          <w:szCs w:val="22"/>
        </w:rPr>
        <w:t>укционной ко</w:t>
      </w:r>
      <w:r w:rsidR="00E616A6" w:rsidRPr="002B1734">
        <w:rPr>
          <w:sz w:val="22"/>
          <w:szCs w:val="22"/>
        </w:rPr>
        <w:t xml:space="preserve">миссией не позднее </w:t>
      </w:r>
      <w:r w:rsidR="00D8026A" w:rsidRPr="002B1734">
        <w:rPr>
          <w:sz w:val="22"/>
          <w:szCs w:val="22"/>
        </w:rPr>
        <w:t>одного дня со дня рассмотрения З</w:t>
      </w:r>
      <w:r w:rsidR="00B719CE" w:rsidRPr="002B1734">
        <w:rPr>
          <w:sz w:val="22"/>
          <w:szCs w:val="22"/>
        </w:rPr>
        <w:t xml:space="preserve">аявок </w:t>
      </w:r>
      <w:r w:rsidR="00974D86" w:rsidRPr="002B1734">
        <w:rPr>
          <w:sz w:val="22"/>
          <w:szCs w:val="22"/>
        </w:rPr>
        <w:t>и размещается на О</w:t>
      </w:r>
      <w:r w:rsidR="00B719CE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>торгов</w:t>
      </w:r>
      <w:r w:rsidR="00E616A6" w:rsidRPr="002B1734">
        <w:rPr>
          <w:sz w:val="22"/>
          <w:szCs w:val="22"/>
        </w:rPr>
        <w:t xml:space="preserve"> </w:t>
      </w:r>
      <w:r w:rsidR="00B719CE" w:rsidRPr="002B1734">
        <w:rPr>
          <w:sz w:val="22"/>
          <w:szCs w:val="22"/>
        </w:rPr>
        <w:t xml:space="preserve">не позднее, чем на следующий день после </w:t>
      </w:r>
      <w:r w:rsidR="008128A4" w:rsidRPr="002B1734">
        <w:rPr>
          <w:sz w:val="22"/>
          <w:szCs w:val="22"/>
        </w:rPr>
        <w:t xml:space="preserve">дня подписания </w:t>
      </w:r>
      <w:r w:rsidR="003012AC" w:rsidRPr="002B1734">
        <w:rPr>
          <w:sz w:val="22"/>
          <w:szCs w:val="22"/>
        </w:rPr>
        <w:t xml:space="preserve">указанного </w:t>
      </w:r>
      <w:r w:rsidR="008128A4" w:rsidRPr="002B1734">
        <w:rPr>
          <w:sz w:val="22"/>
          <w:szCs w:val="22"/>
        </w:rPr>
        <w:t>протокола</w:t>
      </w:r>
      <w:r w:rsidR="00974D86" w:rsidRPr="002B1734">
        <w:rPr>
          <w:sz w:val="22"/>
          <w:szCs w:val="22"/>
        </w:rPr>
        <w:t>;</w:t>
      </w:r>
    </w:p>
    <w:p w:rsidR="006A6D70" w:rsidRPr="002B1734" w:rsidRDefault="00B21005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направляет (</w:t>
      </w:r>
      <w:r w:rsidR="00366E10" w:rsidRPr="002B1734">
        <w:rPr>
          <w:sz w:val="22"/>
          <w:szCs w:val="22"/>
        </w:rPr>
        <w:t>выдает</w:t>
      </w:r>
      <w:r w:rsidRPr="002B1734">
        <w:rPr>
          <w:sz w:val="22"/>
          <w:szCs w:val="22"/>
        </w:rPr>
        <w:t>)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аявителям</w:t>
      </w:r>
      <w:r w:rsidR="00A03CD4" w:rsidRPr="002B1734">
        <w:rPr>
          <w:sz w:val="22"/>
          <w:szCs w:val="22"/>
        </w:rPr>
        <w:t xml:space="preserve">, признанными </w:t>
      </w:r>
      <w:r w:rsidR="00D8026A" w:rsidRPr="002B1734">
        <w:rPr>
          <w:sz w:val="22"/>
          <w:szCs w:val="22"/>
        </w:rPr>
        <w:t>У</w:t>
      </w:r>
      <w:r w:rsidR="00A03CD4" w:rsidRPr="002B1734">
        <w:rPr>
          <w:sz w:val="22"/>
          <w:szCs w:val="22"/>
        </w:rPr>
        <w:t>частниками</w:t>
      </w:r>
      <w:r w:rsidR="00D8026A" w:rsidRPr="002B1734">
        <w:rPr>
          <w:sz w:val="22"/>
          <w:szCs w:val="22"/>
        </w:rPr>
        <w:t xml:space="preserve"> аукциона и З</w:t>
      </w:r>
      <w:r w:rsidR="00A03CD4" w:rsidRPr="002B1734">
        <w:rPr>
          <w:sz w:val="22"/>
          <w:szCs w:val="22"/>
        </w:rPr>
        <w:t>аявителям, не допущенным к участию в аукционе</w:t>
      </w:r>
      <w:r w:rsidR="00E511EA" w:rsidRPr="002B1734">
        <w:rPr>
          <w:sz w:val="22"/>
          <w:szCs w:val="22"/>
        </w:rPr>
        <w:t>,</w:t>
      </w:r>
      <w:r w:rsidR="003509B1" w:rsidRPr="002B1734">
        <w:rPr>
          <w:sz w:val="22"/>
          <w:szCs w:val="22"/>
        </w:rPr>
        <w:t xml:space="preserve"> уведомления о принятых решениях </w:t>
      </w:r>
      <w:r w:rsidRPr="002B1734">
        <w:rPr>
          <w:sz w:val="22"/>
          <w:szCs w:val="22"/>
        </w:rPr>
        <w:t xml:space="preserve">в отношении их </w:t>
      </w:r>
      <w:r w:rsidR="003509B1" w:rsidRPr="002B1734">
        <w:rPr>
          <w:sz w:val="22"/>
          <w:szCs w:val="22"/>
        </w:rPr>
        <w:t>не позднее дня,</w:t>
      </w:r>
      <w:r w:rsidR="009A5069" w:rsidRPr="002B1734">
        <w:rPr>
          <w:sz w:val="22"/>
          <w:szCs w:val="22"/>
        </w:rPr>
        <w:t xml:space="preserve"> следующего</w:t>
      </w:r>
      <w:r w:rsidR="004D44AB" w:rsidRPr="002B1734">
        <w:rPr>
          <w:sz w:val="22"/>
          <w:szCs w:val="22"/>
        </w:rPr>
        <w:t xml:space="preserve"> заднем</w:t>
      </w:r>
      <w:r w:rsidR="009B456F" w:rsidRPr="002B1734">
        <w:rPr>
          <w:sz w:val="22"/>
          <w:szCs w:val="22"/>
        </w:rPr>
        <w:t xml:space="preserve"> подписания п</w:t>
      </w:r>
      <w:r w:rsidR="003509B1" w:rsidRPr="002B1734">
        <w:rPr>
          <w:sz w:val="22"/>
          <w:szCs w:val="22"/>
        </w:rPr>
        <w:t>ротокола</w:t>
      </w:r>
      <w:r w:rsidR="006A6D70" w:rsidRPr="002B1734">
        <w:rPr>
          <w:sz w:val="22"/>
          <w:szCs w:val="22"/>
        </w:rPr>
        <w:t>рассмотрения з</w:t>
      </w:r>
      <w:r w:rsidR="009A5069" w:rsidRPr="002B1734">
        <w:rPr>
          <w:sz w:val="22"/>
          <w:szCs w:val="22"/>
        </w:rPr>
        <w:t>аявок</w:t>
      </w:r>
      <w:r w:rsidR="006A6D70" w:rsidRPr="002B1734">
        <w:rPr>
          <w:sz w:val="22"/>
          <w:szCs w:val="22"/>
        </w:rPr>
        <w:t>;</w:t>
      </w:r>
    </w:p>
    <w:p w:rsidR="00674AE9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выбирает А</w:t>
      </w:r>
      <w:r w:rsidR="00674AE9" w:rsidRPr="002B1734">
        <w:rPr>
          <w:sz w:val="22"/>
          <w:szCs w:val="22"/>
        </w:rPr>
        <w:t>укциониста путем открытого голосования;</w:t>
      </w:r>
    </w:p>
    <w:p w:rsidR="00461EFF" w:rsidRPr="002B1734" w:rsidRDefault="00461EFF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составляет</w:t>
      </w:r>
      <w:r w:rsidR="004760DE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п</w:t>
      </w:r>
      <w:r w:rsidR="005935BF" w:rsidRPr="002B1734">
        <w:rPr>
          <w:sz w:val="22"/>
          <w:szCs w:val="22"/>
        </w:rPr>
        <w:t>ротокол о результатах аукциона</w:t>
      </w:r>
      <w:r w:rsidR="00D8026A" w:rsidRPr="002B1734">
        <w:rPr>
          <w:sz w:val="22"/>
          <w:szCs w:val="22"/>
        </w:rPr>
        <w:t>, один из которых передает П</w:t>
      </w:r>
      <w:r w:rsidRPr="002B1734">
        <w:rPr>
          <w:sz w:val="22"/>
          <w:szCs w:val="22"/>
        </w:rPr>
        <w:t>обедителю аукциона</w:t>
      </w:r>
      <w:r w:rsidR="004760DE">
        <w:rPr>
          <w:sz w:val="22"/>
          <w:szCs w:val="22"/>
        </w:rPr>
        <w:t xml:space="preserve"> </w:t>
      </w:r>
      <w:r w:rsidR="00B21005" w:rsidRPr="002B1734">
        <w:rPr>
          <w:sz w:val="22"/>
          <w:szCs w:val="22"/>
        </w:rPr>
        <w:t xml:space="preserve">или </w:t>
      </w:r>
      <w:r w:rsidRPr="002B1734">
        <w:rPr>
          <w:sz w:val="22"/>
          <w:szCs w:val="22"/>
        </w:rPr>
        <w:t>уполномоченному представителю</w:t>
      </w:r>
      <w:r w:rsidR="00B21005" w:rsidRPr="002B1734">
        <w:rPr>
          <w:sz w:val="22"/>
          <w:szCs w:val="22"/>
        </w:rPr>
        <w:t xml:space="preserve"> под расписку в день проведения аукциона</w:t>
      </w:r>
      <w:bookmarkStart w:id="79" w:name="__RefHeading__63_520497706"/>
      <w:bookmarkStart w:id="80" w:name="__RefHeading__78_1698952488"/>
      <w:bookmarkStart w:id="81" w:name="_Toc419295282"/>
      <w:bookmarkStart w:id="82" w:name="_Toc423619386"/>
      <w:bookmarkStart w:id="83" w:name="_Toc426462880"/>
      <w:bookmarkStart w:id="84" w:name="_Toc428969615"/>
      <w:bookmarkEnd w:id="79"/>
      <w:bookmarkEnd w:id="80"/>
      <w:r w:rsidR="006A6D70" w:rsidRPr="002B1734">
        <w:rPr>
          <w:sz w:val="22"/>
          <w:szCs w:val="22"/>
        </w:rPr>
        <w:t>.</w:t>
      </w:r>
    </w:p>
    <w:p w:rsidR="00461EFF" w:rsidRPr="002B1734" w:rsidRDefault="006A6D70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</w:t>
      </w:r>
      <w:r w:rsidR="004867E0" w:rsidRPr="002B1734">
        <w:rPr>
          <w:sz w:val="22"/>
          <w:szCs w:val="22"/>
        </w:rPr>
        <w:t xml:space="preserve">ов общего числа ее членов, при </w:t>
      </w:r>
      <w:r w:rsidRPr="002B1734">
        <w:rPr>
          <w:sz w:val="22"/>
          <w:szCs w:val="22"/>
        </w:rPr>
        <w:t>этом общее число членов аукционной комиссии должно быть не менее пяти человек.</w:t>
      </w:r>
    </w:p>
    <w:p w:rsidR="0071037B" w:rsidRPr="002B1734" w:rsidRDefault="0071037B" w:rsidP="0071037B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ED3E7E" w:rsidRPr="002B1734" w:rsidRDefault="003509B1" w:rsidP="0071037B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Порядок проведения аукциона</w:t>
      </w:r>
      <w:bookmarkEnd w:id="81"/>
      <w:bookmarkEnd w:id="82"/>
      <w:bookmarkEnd w:id="83"/>
      <w:bookmarkEnd w:id="84"/>
    </w:p>
    <w:p w:rsidR="00461EFF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 регистрацию для участия в аукци</w:t>
      </w:r>
      <w:r w:rsidR="00EC7D22" w:rsidRPr="002B1734">
        <w:rPr>
          <w:sz w:val="22"/>
          <w:szCs w:val="22"/>
        </w:rPr>
        <w:t xml:space="preserve">оне допускаются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частники</w:t>
      </w:r>
      <w:r w:rsidR="00461EFF" w:rsidRPr="002B1734">
        <w:rPr>
          <w:sz w:val="22"/>
          <w:szCs w:val="22"/>
        </w:rPr>
        <w:t xml:space="preserve"> аукциона</w:t>
      </w:r>
      <w:r w:rsidR="00421CAD" w:rsidRPr="002B1734">
        <w:rPr>
          <w:sz w:val="22"/>
          <w:szCs w:val="22"/>
        </w:rPr>
        <w:t>: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физические лица и индивидуальные предприниматели, при предъявлении паспорта;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</w:t>
      </w:r>
      <w:r w:rsidR="007D3DC3" w:rsidRPr="002B1734">
        <w:rPr>
          <w:sz w:val="22"/>
          <w:szCs w:val="22"/>
        </w:rPr>
        <w:t xml:space="preserve">физических лиц, индивидуальных предпринимателей и </w:t>
      </w:r>
      <w:r w:rsidRPr="002B1734">
        <w:rPr>
          <w:sz w:val="22"/>
          <w:szCs w:val="22"/>
        </w:rPr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:rsidR="007248AF" w:rsidRPr="002B1734" w:rsidRDefault="007248AF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2B1734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2B1734">
        <w:rPr>
          <w:sz w:val="22"/>
          <w:szCs w:val="22"/>
        </w:rPr>
        <w:t>предмета аукциона</w:t>
      </w:r>
      <w:r w:rsidRPr="002B1734">
        <w:rPr>
          <w:sz w:val="22"/>
          <w:szCs w:val="22"/>
        </w:rPr>
        <w:t xml:space="preserve">, указанной в </w:t>
      </w:r>
      <w:r w:rsidR="005427C5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звещении о проведении аукциона</w:t>
      </w:r>
      <w:r w:rsidR="005427C5" w:rsidRPr="002B1734">
        <w:rPr>
          <w:sz w:val="22"/>
          <w:szCs w:val="22"/>
        </w:rPr>
        <w:t>,</w:t>
      </w:r>
      <w:r w:rsidR="003043E2" w:rsidRPr="002B1734">
        <w:rPr>
          <w:sz w:val="22"/>
          <w:szCs w:val="22"/>
        </w:rPr>
        <w:t xml:space="preserve"> на «шаг аукциона».</w:t>
      </w:r>
    </w:p>
    <w:p w:rsidR="005952A5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проведении аукционаосуществляет</w:t>
      </w:r>
      <w:r w:rsidR="00B43DBC" w:rsidRPr="002B1734">
        <w:rPr>
          <w:sz w:val="22"/>
          <w:szCs w:val="22"/>
        </w:rPr>
        <w:t>ся</w:t>
      </w:r>
      <w:r w:rsidR="00674AE9" w:rsidRPr="002B1734">
        <w:rPr>
          <w:sz w:val="22"/>
          <w:szCs w:val="22"/>
        </w:rPr>
        <w:t xml:space="preserve"> аудиозапись</w:t>
      </w:r>
      <w:r w:rsidR="0054331E" w:rsidRPr="002B1734">
        <w:rPr>
          <w:sz w:val="22"/>
          <w:szCs w:val="22"/>
        </w:rPr>
        <w:t xml:space="preserve"> аукциона, о чем делается запись в протоколе о результатах аукциона.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проводится в следующем порядке:</w:t>
      </w:r>
    </w:p>
    <w:p w:rsidR="00B43DBC" w:rsidRPr="002B1734" w:rsidRDefault="00F92CAC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до начала аукциона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 xml:space="preserve">частники </w:t>
      </w:r>
      <w:r w:rsidR="00B43DBC" w:rsidRPr="002B1734">
        <w:rPr>
          <w:sz w:val="22"/>
          <w:szCs w:val="22"/>
        </w:rPr>
        <w:t xml:space="preserve">или их уполномоченные представители должны </w:t>
      </w:r>
      <w:r w:rsidR="003509B1" w:rsidRPr="002B1734">
        <w:rPr>
          <w:sz w:val="22"/>
          <w:szCs w:val="22"/>
        </w:rPr>
        <w:t xml:space="preserve">пройти регистрацию и получить пронумерованные карточки </w:t>
      </w:r>
      <w:r w:rsidR="00D8026A" w:rsidRPr="002B1734">
        <w:rPr>
          <w:sz w:val="22"/>
          <w:szCs w:val="22"/>
        </w:rPr>
        <w:t>У</w:t>
      </w:r>
      <w:r w:rsidR="00473D58" w:rsidRPr="002B1734">
        <w:rPr>
          <w:sz w:val="22"/>
          <w:szCs w:val="22"/>
        </w:rPr>
        <w:t>частника</w:t>
      </w:r>
      <w:r w:rsidR="00B43DBC" w:rsidRPr="002B1734">
        <w:rPr>
          <w:sz w:val="22"/>
          <w:szCs w:val="22"/>
        </w:rPr>
        <w:t xml:space="preserve"> аукциона</w:t>
      </w:r>
      <w:r w:rsidR="003509B1" w:rsidRPr="002B1734">
        <w:rPr>
          <w:sz w:val="22"/>
          <w:szCs w:val="22"/>
        </w:rPr>
        <w:t>;</w:t>
      </w:r>
    </w:p>
    <w:p w:rsidR="00B43DBC" w:rsidRPr="002B1734" w:rsidRDefault="001E2E1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 </w:t>
      </w:r>
      <w:r w:rsidR="00F95165" w:rsidRPr="002B1734">
        <w:rPr>
          <w:sz w:val="22"/>
          <w:szCs w:val="22"/>
        </w:rPr>
        <w:t xml:space="preserve">аукционный </w:t>
      </w:r>
      <w:r w:rsidRPr="002B1734">
        <w:rPr>
          <w:sz w:val="22"/>
          <w:szCs w:val="22"/>
        </w:rPr>
        <w:t xml:space="preserve">зал допускаются </w:t>
      </w:r>
      <w:r w:rsidR="00D8026A" w:rsidRPr="002B1734">
        <w:rPr>
          <w:sz w:val="22"/>
          <w:szCs w:val="22"/>
        </w:rPr>
        <w:t>зарегистрированные У</w:t>
      </w:r>
      <w:r w:rsidR="00F002F7" w:rsidRPr="002B1734">
        <w:rPr>
          <w:sz w:val="22"/>
          <w:szCs w:val="22"/>
        </w:rPr>
        <w:t>частники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>, а также</w:t>
      </w:r>
      <w:r w:rsidR="005C1C8D" w:rsidRPr="002B1734">
        <w:rPr>
          <w:sz w:val="22"/>
          <w:szCs w:val="22"/>
        </w:rPr>
        <w:t xml:space="preserve"> иные лица</w:t>
      </w:r>
      <w:r w:rsidR="00D8026A" w:rsidRPr="002B1734">
        <w:rPr>
          <w:sz w:val="22"/>
          <w:szCs w:val="22"/>
        </w:rPr>
        <w:t>, уведомившие А</w:t>
      </w:r>
      <w:r w:rsidR="000C4E49" w:rsidRPr="002B1734">
        <w:rPr>
          <w:sz w:val="22"/>
          <w:szCs w:val="22"/>
        </w:rPr>
        <w:t>укционную комиссию</w:t>
      </w:r>
      <w:r w:rsidR="00435566" w:rsidRPr="002B1734">
        <w:rPr>
          <w:sz w:val="22"/>
          <w:szCs w:val="22"/>
        </w:rPr>
        <w:t>;</w:t>
      </w:r>
    </w:p>
    <w:p w:rsidR="00B43DB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начинается с объ</w:t>
      </w:r>
      <w:r w:rsidR="00F507C7" w:rsidRPr="002B1734">
        <w:rPr>
          <w:sz w:val="22"/>
          <w:szCs w:val="22"/>
        </w:rPr>
        <w:t xml:space="preserve">явления </w:t>
      </w:r>
      <w:r w:rsidR="00D8026A" w:rsidRPr="002B1734">
        <w:rPr>
          <w:sz w:val="22"/>
          <w:szCs w:val="22"/>
        </w:rPr>
        <w:t>представителем А</w:t>
      </w:r>
      <w:r w:rsidR="00F95165" w:rsidRPr="002B1734">
        <w:rPr>
          <w:sz w:val="22"/>
          <w:szCs w:val="22"/>
        </w:rPr>
        <w:t xml:space="preserve">укционной комиссии </w:t>
      </w:r>
      <w:r w:rsidR="00435566" w:rsidRPr="002B1734">
        <w:rPr>
          <w:sz w:val="22"/>
          <w:szCs w:val="22"/>
        </w:rPr>
        <w:t>опроведении</w:t>
      </w:r>
      <w:r w:rsidR="001E2E11" w:rsidRPr="002B1734">
        <w:rPr>
          <w:sz w:val="22"/>
          <w:szCs w:val="22"/>
        </w:rPr>
        <w:t xml:space="preserve"> аукц</w:t>
      </w:r>
      <w:r w:rsidR="00D8026A" w:rsidRPr="002B1734">
        <w:rPr>
          <w:sz w:val="22"/>
          <w:szCs w:val="22"/>
        </w:rPr>
        <w:t>иона и представления А</w:t>
      </w:r>
      <w:r w:rsidR="00435566" w:rsidRPr="002B1734">
        <w:rPr>
          <w:sz w:val="22"/>
          <w:szCs w:val="22"/>
        </w:rPr>
        <w:t>укциониста</w:t>
      </w:r>
      <w:r w:rsidR="00FF1875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>укционистом</w:t>
      </w:r>
      <w:r w:rsidR="00FF1875" w:rsidRPr="002B1734">
        <w:rPr>
          <w:sz w:val="22"/>
          <w:szCs w:val="22"/>
        </w:rPr>
        <w:t xml:space="preserve"> оглаша</w:t>
      </w:r>
      <w:r w:rsidR="00A361CF" w:rsidRPr="002B1734">
        <w:rPr>
          <w:sz w:val="22"/>
          <w:szCs w:val="22"/>
        </w:rPr>
        <w:t>е</w:t>
      </w:r>
      <w:r w:rsidR="00FF1875" w:rsidRPr="002B1734">
        <w:rPr>
          <w:sz w:val="22"/>
          <w:szCs w:val="22"/>
        </w:rPr>
        <w:t xml:space="preserve">тся </w:t>
      </w:r>
      <w:r w:rsidR="00A361CF" w:rsidRPr="002B1734">
        <w:rPr>
          <w:sz w:val="22"/>
          <w:szCs w:val="22"/>
        </w:rPr>
        <w:t xml:space="preserve">порядок проведения аукциона, </w:t>
      </w:r>
      <w:r w:rsidR="002D72AC" w:rsidRPr="002B1734">
        <w:rPr>
          <w:sz w:val="22"/>
          <w:szCs w:val="22"/>
        </w:rPr>
        <w:t>номер</w:t>
      </w:r>
      <w:r w:rsidR="00FF1875" w:rsidRPr="002B1734">
        <w:rPr>
          <w:sz w:val="22"/>
          <w:szCs w:val="22"/>
        </w:rPr>
        <w:t xml:space="preserve"> (на</w:t>
      </w:r>
      <w:r w:rsidR="00322BC2" w:rsidRPr="002B1734">
        <w:rPr>
          <w:sz w:val="22"/>
          <w:szCs w:val="22"/>
        </w:rPr>
        <w:t>и</w:t>
      </w:r>
      <w:r w:rsidR="00FF1875" w:rsidRPr="002B1734">
        <w:rPr>
          <w:sz w:val="22"/>
          <w:szCs w:val="22"/>
        </w:rPr>
        <w:t>менование) лота</w:t>
      </w:r>
      <w:r w:rsidR="00585603" w:rsidRPr="002B1734">
        <w:rPr>
          <w:sz w:val="22"/>
          <w:szCs w:val="22"/>
        </w:rPr>
        <w:t xml:space="preserve">, </w:t>
      </w:r>
      <w:r w:rsidR="00FF1875" w:rsidRPr="002B1734">
        <w:rPr>
          <w:sz w:val="22"/>
          <w:szCs w:val="22"/>
        </w:rPr>
        <w:t xml:space="preserve">его краткая </w:t>
      </w:r>
      <w:r w:rsidR="00A54447" w:rsidRPr="002B1734">
        <w:rPr>
          <w:sz w:val="22"/>
          <w:szCs w:val="22"/>
        </w:rPr>
        <w:t>характеристик</w:t>
      </w:r>
      <w:r w:rsidR="00FF1875" w:rsidRPr="002B1734">
        <w:rPr>
          <w:sz w:val="22"/>
          <w:szCs w:val="22"/>
        </w:rPr>
        <w:t>а</w:t>
      </w:r>
      <w:r w:rsidR="00E44E4E" w:rsidRPr="002B1734">
        <w:rPr>
          <w:sz w:val="22"/>
          <w:szCs w:val="22"/>
        </w:rPr>
        <w:t>,</w:t>
      </w:r>
      <w:r w:rsidR="00FF1875" w:rsidRPr="002B1734">
        <w:rPr>
          <w:sz w:val="22"/>
          <w:szCs w:val="22"/>
        </w:rPr>
        <w:t>начальн</w:t>
      </w:r>
      <w:r w:rsidR="00A361CF" w:rsidRPr="002B1734">
        <w:rPr>
          <w:sz w:val="22"/>
          <w:szCs w:val="22"/>
        </w:rPr>
        <w:t>ая</w:t>
      </w:r>
      <w:r w:rsidR="00FF1875" w:rsidRPr="002B1734">
        <w:rPr>
          <w:sz w:val="22"/>
          <w:szCs w:val="22"/>
        </w:rPr>
        <w:t xml:space="preserve"> цен</w:t>
      </w:r>
      <w:r w:rsidR="00A361CF" w:rsidRPr="002B1734">
        <w:rPr>
          <w:sz w:val="22"/>
          <w:szCs w:val="22"/>
        </w:rPr>
        <w:t>а</w:t>
      </w:r>
      <w:r w:rsidR="002F3F3A" w:rsidRPr="002B1734">
        <w:rPr>
          <w:sz w:val="22"/>
          <w:szCs w:val="22"/>
        </w:rPr>
        <w:t xml:space="preserve"> предмета аукциона</w:t>
      </w:r>
      <w:r w:rsidR="00FF1875" w:rsidRPr="002B1734">
        <w:rPr>
          <w:sz w:val="22"/>
          <w:szCs w:val="22"/>
        </w:rPr>
        <w:t>, «шаг</w:t>
      </w:r>
      <w:r w:rsidR="00355AA4" w:rsidRPr="002B1734">
        <w:rPr>
          <w:sz w:val="22"/>
          <w:szCs w:val="22"/>
        </w:rPr>
        <w:t> </w:t>
      </w:r>
      <w:r w:rsidR="003509B1" w:rsidRPr="002B1734">
        <w:rPr>
          <w:sz w:val="22"/>
          <w:szCs w:val="22"/>
        </w:rPr>
        <w:t>аукциона»</w:t>
      </w:r>
      <w:r w:rsidR="00FF1875" w:rsidRPr="002B1734">
        <w:rPr>
          <w:sz w:val="22"/>
          <w:szCs w:val="22"/>
        </w:rPr>
        <w:t xml:space="preserve">, </w:t>
      </w:r>
      <w:r w:rsidR="00A361CF" w:rsidRPr="002B1734">
        <w:rPr>
          <w:sz w:val="22"/>
          <w:szCs w:val="22"/>
        </w:rPr>
        <w:t xml:space="preserve">а также </w:t>
      </w:r>
      <w:r w:rsidRPr="002B1734">
        <w:rPr>
          <w:sz w:val="22"/>
          <w:szCs w:val="22"/>
        </w:rPr>
        <w:t>номера карточек У</w:t>
      </w:r>
      <w:r w:rsidR="00FF1875" w:rsidRPr="002B1734">
        <w:rPr>
          <w:sz w:val="22"/>
          <w:szCs w:val="22"/>
        </w:rPr>
        <w:t>час</w:t>
      </w:r>
      <w:r w:rsidR="00953CF5" w:rsidRPr="002B1734">
        <w:rPr>
          <w:sz w:val="22"/>
          <w:szCs w:val="22"/>
        </w:rPr>
        <w:t>т</w:t>
      </w:r>
      <w:r w:rsidR="002D72AC" w:rsidRPr="002B1734">
        <w:rPr>
          <w:sz w:val="22"/>
          <w:szCs w:val="22"/>
        </w:rPr>
        <w:t>ников</w:t>
      </w:r>
      <w:r w:rsidR="00B43DBC" w:rsidRPr="002B1734">
        <w:rPr>
          <w:sz w:val="22"/>
          <w:szCs w:val="22"/>
        </w:rPr>
        <w:t xml:space="preserve">аукциона </w:t>
      </w:r>
      <w:r w:rsidR="00A361CF" w:rsidRPr="002B1734">
        <w:rPr>
          <w:sz w:val="22"/>
          <w:szCs w:val="22"/>
        </w:rPr>
        <w:t xml:space="preserve">по данному </w:t>
      </w:r>
      <w:r w:rsidR="00B43DBC" w:rsidRPr="002B1734">
        <w:rPr>
          <w:sz w:val="22"/>
          <w:szCs w:val="22"/>
        </w:rPr>
        <w:t>лоту</w:t>
      </w:r>
      <w:r w:rsidR="007E4C91" w:rsidRPr="002B1734">
        <w:rPr>
          <w:sz w:val="22"/>
          <w:szCs w:val="22"/>
        </w:rPr>
        <w:t xml:space="preserve"> аукциона</w:t>
      </w:r>
      <w:r w:rsidR="00FF1875" w:rsidRPr="002B1734">
        <w:rPr>
          <w:sz w:val="22"/>
          <w:szCs w:val="22"/>
        </w:rPr>
        <w:t>;</w:t>
      </w:r>
    </w:p>
    <w:p w:rsidR="00B43DBC" w:rsidRPr="002B1734" w:rsidRDefault="00A361CF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</w:t>
      </w:r>
      <w:r w:rsidR="004C4E52" w:rsidRPr="002B1734">
        <w:rPr>
          <w:sz w:val="22"/>
          <w:szCs w:val="22"/>
        </w:rPr>
        <w:t xml:space="preserve"> об</w:t>
      </w:r>
      <w:r w:rsidR="00352852" w:rsidRPr="002B1734">
        <w:rPr>
          <w:sz w:val="22"/>
          <w:szCs w:val="22"/>
        </w:rPr>
        <w:t>ъ</w:t>
      </w:r>
      <w:r w:rsidR="004C4E52" w:rsidRPr="002B1734">
        <w:rPr>
          <w:sz w:val="22"/>
          <w:szCs w:val="22"/>
        </w:rPr>
        <w:t>явлени</w:t>
      </w:r>
      <w:r w:rsidRPr="002B1734">
        <w:rPr>
          <w:sz w:val="22"/>
          <w:szCs w:val="22"/>
        </w:rPr>
        <w:t>и</w:t>
      </w:r>
      <w:r w:rsidR="00D8026A" w:rsidRPr="002B1734">
        <w:rPr>
          <w:sz w:val="22"/>
          <w:szCs w:val="22"/>
        </w:rPr>
        <w:t xml:space="preserve"> А</w:t>
      </w:r>
      <w:r w:rsidR="004C4E52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2D72AC" w:rsidRPr="002B1734">
        <w:rPr>
          <w:sz w:val="22"/>
          <w:szCs w:val="22"/>
        </w:rPr>
        <w:t>ы</w:t>
      </w:r>
      <w:r w:rsidR="00FF1875" w:rsidRPr="002B1734">
        <w:rPr>
          <w:sz w:val="22"/>
          <w:szCs w:val="22"/>
        </w:rPr>
        <w:t xml:space="preserve"> предмета аукциона, </w:t>
      </w:r>
      <w:r w:rsidR="00D8026A" w:rsidRPr="002B1734">
        <w:rPr>
          <w:sz w:val="22"/>
          <w:szCs w:val="22"/>
        </w:rPr>
        <w:t>У</w:t>
      </w:r>
      <w:r w:rsidR="002D72AC" w:rsidRPr="002B1734">
        <w:rPr>
          <w:sz w:val="22"/>
          <w:szCs w:val="22"/>
        </w:rPr>
        <w:t>частникам</w:t>
      </w:r>
      <w:r w:rsidR="00B43DBC" w:rsidRPr="002B1734">
        <w:rPr>
          <w:sz w:val="22"/>
          <w:szCs w:val="22"/>
        </w:rPr>
        <w:t xml:space="preserve"> аукциона</w:t>
      </w:r>
      <w:r w:rsidR="002D72AC" w:rsidRPr="002B1734">
        <w:rPr>
          <w:sz w:val="22"/>
          <w:szCs w:val="22"/>
        </w:rPr>
        <w:t xml:space="preserve"> предлагается заявить цену </w:t>
      </w:r>
      <w:r w:rsidR="00352852" w:rsidRPr="002B1734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2B1734">
        <w:rPr>
          <w:sz w:val="22"/>
          <w:szCs w:val="22"/>
        </w:rPr>
        <w:t>путем поднятия карточек</w:t>
      </w:r>
      <w:r w:rsidR="00352852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FF1875" w:rsidRPr="002B1734">
        <w:rPr>
          <w:sz w:val="22"/>
          <w:szCs w:val="22"/>
        </w:rPr>
        <w:t>укци</w:t>
      </w:r>
      <w:r w:rsidR="00B43DBC" w:rsidRPr="002B1734">
        <w:rPr>
          <w:sz w:val="22"/>
          <w:szCs w:val="22"/>
        </w:rPr>
        <w:t>онист объя</w:t>
      </w:r>
      <w:r w:rsidRPr="002B1734">
        <w:rPr>
          <w:sz w:val="22"/>
          <w:szCs w:val="22"/>
        </w:rPr>
        <w:t>вляет номер карточки У</w:t>
      </w:r>
      <w:r w:rsidR="00FF1875" w:rsidRPr="002B1734">
        <w:rPr>
          <w:sz w:val="22"/>
          <w:szCs w:val="22"/>
        </w:rPr>
        <w:t>ча</w:t>
      </w:r>
      <w:r w:rsidR="00435566" w:rsidRPr="002B1734">
        <w:rPr>
          <w:sz w:val="22"/>
          <w:szCs w:val="22"/>
        </w:rPr>
        <w:t>стника</w:t>
      </w:r>
      <w:r w:rsidR="00B43DBC" w:rsidRPr="002B1734">
        <w:rPr>
          <w:sz w:val="22"/>
          <w:szCs w:val="22"/>
        </w:rPr>
        <w:t xml:space="preserve"> аукциона</w:t>
      </w:r>
      <w:r w:rsidR="00435566" w:rsidRPr="002B1734">
        <w:rPr>
          <w:sz w:val="22"/>
          <w:szCs w:val="22"/>
        </w:rPr>
        <w:t>, который первый</w:t>
      </w:r>
      <w:r w:rsidR="00E44033" w:rsidRPr="002B1734">
        <w:rPr>
          <w:sz w:val="22"/>
          <w:szCs w:val="22"/>
        </w:rPr>
        <w:t xml:space="preserve"> поднял карточ</w:t>
      </w:r>
      <w:r w:rsidRPr="002B1734">
        <w:rPr>
          <w:sz w:val="22"/>
          <w:szCs w:val="22"/>
        </w:rPr>
        <w:t>ку после объявления А</w:t>
      </w:r>
      <w:r w:rsidR="00FF1875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352852" w:rsidRPr="002B1734">
        <w:rPr>
          <w:sz w:val="22"/>
          <w:szCs w:val="22"/>
        </w:rPr>
        <w:t>ы</w:t>
      </w:r>
      <w:r w:rsidR="00435566" w:rsidRPr="002B1734">
        <w:rPr>
          <w:sz w:val="22"/>
          <w:szCs w:val="22"/>
        </w:rPr>
        <w:t>предмета аукциона;</w:t>
      </w:r>
    </w:p>
    <w:p w:rsidR="00B43DBC" w:rsidRPr="002B1734" w:rsidRDefault="00F002F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D8026A" w:rsidRPr="002B1734">
        <w:rPr>
          <w:sz w:val="22"/>
          <w:szCs w:val="22"/>
        </w:rPr>
        <w:t xml:space="preserve"> на «шаг аукциона», заявляется У</w:t>
      </w:r>
      <w:r w:rsidRPr="002B1734">
        <w:rPr>
          <w:sz w:val="22"/>
          <w:szCs w:val="22"/>
        </w:rPr>
        <w:t>частниками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путем поднят</w:t>
      </w:r>
      <w:r w:rsidR="00D042AB" w:rsidRPr="002B1734">
        <w:rPr>
          <w:sz w:val="22"/>
          <w:szCs w:val="22"/>
        </w:rPr>
        <w:t>ия карт</w:t>
      </w:r>
      <w:r w:rsidRPr="002B1734">
        <w:rPr>
          <w:sz w:val="22"/>
          <w:szCs w:val="22"/>
        </w:rPr>
        <w:t>очек;</w:t>
      </w:r>
    </w:p>
    <w:p w:rsidR="008B38F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если после троекратного объявления </w:t>
      </w:r>
      <w:r w:rsidR="00DA13F3" w:rsidRPr="002B1734">
        <w:rPr>
          <w:sz w:val="22"/>
          <w:szCs w:val="22"/>
        </w:rPr>
        <w:t>последнего подтвержденного</w:t>
      </w:r>
      <w:r w:rsidR="00A54447" w:rsidRPr="002B1734">
        <w:rPr>
          <w:sz w:val="22"/>
          <w:szCs w:val="22"/>
        </w:rPr>
        <w:t xml:space="preserve"> размера </w:t>
      </w:r>
      <w:r w:rsidR="00531056" w:rsidRPr="002B1734">
        <w:rPr>
          <w:sz w:val="22"/>
          <w:szCs w:val="22"/>
        </w:rPr>
        <w:t>цены предмета аукциона</w:t>
      </w:r>
      <w:r w:rsidR="00F92CAC" w:rsidRPr="002B1734">
        <w:rPr>
          <w:sz w:val="22"/>
          <w:szCs w:val="22"/>
        </w:rPr>
        <w:t xml:space="preserve"> ни один из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частников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2B1734">
        <w:rPr>
          <w:sz w:val="22"/>
          <w:szCs w:val="22"/>
        </w:rPr>
        <w:t xml:space="preserve">предмета аукциона </w:t>
      </w:r>
      <w:r w:rsidR="00E44E4E" w:rsidRPr="002B1734">
        <w:rPr>
          <w:sz w:val="22"/>
          <w:szCs w:val="22"/>
        </w:rPr>
        <w:t>(не поднял карточку)</w:t>
      </w:r>
      <w:r w:rsidRPr="002B1734">
        <w:rPr>
          <w:sz w:val="22"/>
          <w:szCs w:val="22"/>
        </w:rPr>
        <w:t xml:space="preserve">, </w:t>
      </w:r>
      <w:r w:rsidR="00A54447" w:rsidRPr="002B1734">
        <w:rPr>
          <w:sz w:val="22"/>
          <w:szCs w:val="22"/>
        </w:rPr>
        <w:t>аукцион завершается</w:t>
      </w:r>
      <w:r w:rsidR="00322BC2" w:rsidRPr="002B1734">
        <w:rPr>
          <w:sz w:val="22"/>
          <w:szCs w:val="22"/>
        </w:rPr>
        <w:t>;</w:t>
      </w:r>
    </w:p>
    <w:p w:rsidR="00225CA7" w:rsidRPr="002B1734" w:rsidRDefault="00225CA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по завершении</w:t>
      </w:r>
      <w:r w:rsidR="00D8026A" w:rsidRPr="002B1734">
        <w:rPr>
          <w:bCs/>
          <w:sz w:val="22"/>
          <w:szCs w:val="22"/>
        </w:rPr>
        <w:t xml:space="preserve"> аукциона Аукционист объявляет П</w:t>
      </w:r>
      <w:r w:rsidR="00216CE7" w:rsidRPr="002B1734">
        <w:rPr>
          <w:bCs/>
          <w:sz w:val="22"/>
          <w:szCs w:val="22"/>
        </w:rPr>
        <w:t>обедителя аукциона</w:t>
      </w:r>
      <w:r w:rsidR="009E6D21" w:rsidRPr="002B1734">
        <w:rPr>
          <w:bCs/>
          <w:sz w:val="22"/>
          <w:szCs w:val="22"/>
        </w:rPr>
        <w:t>, номер его карточки</w:t>
      </w:r>
      <w:r w:rsidRPr="002B1734">
        <w:rPr>
          <w:bCs/>
          <w:sz w:val="22"/>
          <w:szCs w:val="22"/>
        </w:rPr>
        <w:t xml:space="preserve"> и называет размер </w:t>
      </w:r>
      <w:r w:rsidR="008B38FC" w:rsidRPr="002B1734">
        <w:rPr>
          <w:bCs/>
          <w:sz w:val="22"/>
          <w:szCs w:val="22"/>
        </w:rPr>
        <w:t xml:space="preserve">предложенной им </w:t>
      </w:r>
      <w:r w:rsidR="00097DC3" w:rsidRPr="002B1734">
        <w:rPr>
          <w:bCs/>
          <w:sz w:val="22"/>
          <w:szCs w:val="22"/>
        </w:rPr>
        <w:t>цены предмета аукциона.</w:t>
      </w:r>
    </w:p>
    <w:p w:rsidR="00FA48B0" w:rsidRPr="002B1734" w:rsidRDefault="00D141E8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>Победителем аукциона</w:t>
      </w:r>
      <w:r w:rsidR="00D8026A" w:rsidRPr="002B1734">
        <w:rPr>
          <w:sz w:val="22"/>
          <w:szCs w:val="22"/>
        </w:rPr>
        <w:t>признается У</w:t>
      </w:r>
      <w:r w:rsidRPr="002B1734">
        <w:rPr>
          <w:sz w:val="22"/>
          <w:szCs w:val="22"/>
        </w:rPr>
        <w:t>частник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, предложивший наибольший </w:t>
      </w:r>
      <w:r w:rsidR="009E6ABE" w:rsidRPr="002B1734">
        <w:rPr>
          <w:sz w:val="22"/>
          <w:szCs w:val="22"/>
        </w:rPr>
        <w:t xml:space="preserve">размер </w:t>
      </w:r>
      <w:r w:rsidR="005E190A" w:rsidRPr="002B1734">
        <w:rPr>
          <w:sz w:val="22"/>
          <w:szCs w:val="22"/>
        </w:rPr>
        <w:t>ежегодной арендной платы за земельный участок</w:t>
      </w:r>
      <w:r w:rsidR="007D3DC3" w:rsidRPr="002B1734">
        <w:rPr>
          <w:sz w:val="22"/>
          <w:szCs w:val="22"/>
        </w:rPr>
        <w:t xml:space="preserve"> (лот)</w:t>
      </w:r>
      <w:r w:rsidRPr="002B1734">
        <w:rPr>
          <w:sz w:val="22"/>
          <w:szCs w:val="22"/>
        </w:rPr>
        <w:t>, номе</w:t>
      </w:r>
      <w:r w:rsidR="00D8026A" w:rsidRPr="002B1734">
        <w:rPr>
          <w:sz w:val="22"/>
          <w:szCs w:val="22"/>
        </w:rPr>
        <w:t>р карточки которого был назван А</w:t>
      </w:r>
      <w:r w:rsidRPr="002B1734">
        <w:rPr>
          <w:sz w:val="22"/>
          <w:szCs w:val="22"/>
        </w:rPr>
        <w:t>укционистом последним.</w:t>
      </w:r>
    </w:p>
    <w:p w:rsidR="0007061F" w:rsidRPr="002B1734" w:rsidRDefault="0007061F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Результаты аукциона оформляются </w:t>
      </w:r>
      <w:r w:rsidR="0020341A"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проведении аукциона в течение одного рабочего дня со дня его подписания.</w:t>
      </w:r>
    </w:p>
    <w:p w:rsidR="0020341A" w:rsidRDefault="00846443" w:rsidP="0020341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bookmarkStart w:id="85" w:name="_Toc426365734"/>
      <w:bookmarkStart w:id="86" w:name="_Toc429992738"/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на осно</w:t>
      </w:r>
      <w:r>
        <w:rPr>
          <w:sz w:val="22"/>
          <w:szCs w:val="22"/>
        </w:rPr>
        <w:t>вании результатов рассмотрения З</w:t>
      </w:r>
      <w:r w:rsidRPr="0020341A">
        <w:rPr>
          <w:sz w:val="22"/>
          <w:szCs w:val="22"/>
        </w:rPr>
        <w:t>аявок на участие в аукционе принято решение об отказе в доп</w:t>
      </w:r>
      <w:r>
        <w:rPr>
          <w:sz w:val="22"/>
          <w:szCs w:val="22"/>
        </w:rPr>
        <w:t>уске к участию в аукционе всех З</w:t>
      </w:r>
      <w:r w:rsidRPr="0020341A">
        <w:rPr>
          <w:sz w:val="22"/>
          <w:szCs w:val="22"/>
        </w:rPr>
        <w:t>аявителей или о допуске к участию в аукционе и признании уча</w:t>
      </w:r>
      <w:r>
        <w:rPr>
          <w:sz w:val="22"/>
          <w:szCs w:val="22"/>
        </w:rPr>
        <w:t>стником аукциона только одного Заявителя.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 xml:space="preserve"> в аукционе участвовал только один участник или при проведении аукциона не присутствовал ни один из участнико</w:t>
      </w:r>
      <w:r>
        <w:rPr>
          <w:sz w:val="22"/>
          <w:szCs w:val="22"/>
        </w:rPr>
        <w:t>в аукциона.</w:t>
      </w:r>
    </w:p>
    <w:p w:rsidR="00275396" w:rsidRPr="0020341A" w:rsidRDefault="0020341A" w:rsidP="004760DE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71037B" w:rsidRPr="002B1734" w:rsidRDefault="0071037B" w:rsidP="0071037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2B1734" w:rsidRDefault="00F442DB" w:rsidP="00214674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Условия и сроки заключения договора аренды земельного участка</w:t>
      </w:r>
      <w:bookmarkEnd w:id="85"/>
      <w:bookmarkEnd w:id="86"/>
    </w:p>
    <w:p w:rsidR="00A51B66" w:rsidRPr="002B1734" w:rsidRDefault="00A51B66" w:rsidP="0011232C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  <w:sz w:val="22"/>
          <w:szCs w:val="22"/>
        </w:rPr>
      </w:pPr>
      <w:r w:rsidRPr="002B1734">
        <w:rPr>
          <w:sz w:val="22"/>
          <w:szCs w:val="22"/>
        </w:rPr>
        <w:t xml:space="preserve">10.1. </w:t>
      </w:r>
      <w:r w:rsidR="00F442DB" w:rsidRPr="002B1734">
        <w:rPr>
          <w:sz w:val="22"/>
          <w:szCs w:val="22"/>
        </w:rPr>
        <w:t xml:space="preserve">Заключение договора аренды земельного участка (Приложение </w:t>
      </w:r>
      <w:r w:rsidR="004F6A2D" w:rsidRPr="002B1734">
        <w:rPr>
          <w:sz w:val="22"/>
          <w:szCs w:val="22"/>
        </w:rPr>
        <w:t>№ </w:t>
      </w:r>
      <w:r w:rsidR="00450E81" w:rsidRPr="002B1734">
        <w:rPr>
          <w:sz w:val="22"/>
          <w:szCs w:val="22"/>
        </w:rPr>
        <w:t>6</w:t>
      </w:r>
      <w:r w:rsidR="00F442DB" w:rsidRPr="002B1734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2B1734">
        <w:rPr>
          <w:sz w:val="22"/>
          <w:szCs w:val="22"/>
        </w:rPr>
        <w:t xml:space="preserve"> кодексом Российской Федерации</w:t>
      </w:r>
      <w:r w:rsidR="00F442DB" w:rsidRPr="002B1734">
        <w:rPr>
          <w:sz w:val="22"/>
          <w:szCs w:val="22"/>
        </w:rPr>
        <w:t xml:space="preserve">. </w:t>
      </w:r>
    </w:p>
    <w:p w:rsidR="00C41CE8" w:rsidRPr="002B1734" w:rsidRDefault="00A51B66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10.2.У</w:t>
      </w:r>
      <w:r w:rsidR="001F3CF6" w:rsidRPr="002B1734">
        <w:rPr>
          <w:sz w:val="22"/>
          <w:szCs w:val="22"/>
        </w:rPr>
        <w:t>полномоченный орган направляет П</w:t>
      </w:r>
      <w:r w:rsidR="00F442DB" w:rsidRPr="002B1734">
        <w:rPr>
          <w:sz w:val="22"/>
          <w:szCs w:val="22"/>
        </w:rPr>
        <w:t xml:space="preserve">обедителю аукциона </w:t>
      </w:r>
      <w:r w:rsidR="001F3CF6" w:rsidRPr="002B1734">
        <w:rPr>
          <w:sz w:val="22"/>
          <w:szCs w:val="22"/>
        </w:rPr>
        <w:t>или Е</w:t>
      </w:r>
      <w:r w:rsidR="00FB1518" w:rsidRPr="002B1734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2B1734">
        <w:rPr>
          <w:sz w:val="22"/>
          <w:szCs w:val="22"/>
        </w:rPr>
        <w:t>3 (три) экземпляра подписанного проекта договора аренды земельного участка в десятидневный срок с</w:t>
      </w:r>
      <w:r w:rsidRPr="002B1734">
        <w:rPr>
          <w:sz w:val="22"/>
          <w:szCs w:val="22"/>
        </w:rPr>
        <w:t>о дня составления (подписания) п</w:t>
      </w:r>
      <w:r w:rsidR="00F442DB" w:rsidRPr="002B1734">
        <w:rPr>
          <w:sz w:val="22"/>
          <w:szCs w:val="22"/>
        </w:rPr>
        <w:t>р</w:t>
      </w:r>
      <w:r w:rsidR="00C41CE8" w:rsidRPr="002B1734">
        <w:rPr>
          <w:sz w:val="22"/>
          <w:szCs w:val="22"/>
        </w:rPr>
        <w:t>отокола о результатах аукциона.</w:t>
      </w:r>
    </w:p>
    <w:p w:rsidR="000B2793" w:rsidRPr="002B1734" w:rsidRDefault="000B2793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10.3. В случае, если по окончании срока подач</w:t>
      </w:r>
      <w:r w:rsidR="001F3CF6" w:rsidRPr="002B1734">
        <w:rPr>
          <w:sz w:val="22"/>
          <w:szCs w:val="22"/>
        </w:rPr>
        <w:t>и З</w:t>
      </w:r>
      <w:r w:rsidRPr="002B1734">
        <w:rPr>
          <w:sz w:val="22"/>
          <w:szCs w:val="22"/>
        </w:rPr>
        <w:t>аявок на участие</w:t>
      </w:r>
      <w:r w:rsidR="001F3CF6" w:rsidRPr="002B1734">
        <w:rPr>
          <w:sz w:val="22"/>
          <w:szCs w:val="22"/>
        </w:rPr>
        <w:t xml:space="preserve"> в аукционе подана только одна З</w:t>
      </w:r>
      <w:r w:rsidRPr="002B1734">
        <w:rPr>
          <w:sz w:val="22"/>
          <w:szCs w:val="22"/>
        </w:rPr>
        <w:t>аявка на участие в аукционе</w:t>
      </w:r>
      <w:r w:rsidR="00E140D2" w:rsidRPr="002B1734">
        <w:rPr>
          <w:sz w:val="22"/>
          <w:szCs w:val="22"/>
        </w:rPr>
        <w:t>, при условии соответствия</w:t>
      </w:r>
      <w:r w:rsidR="001F3CF6" w:rsidRPr="002B1734">
        <w:rPr>
          <w:sz w:val="22"/>
          <w:szCs w:val="22"/>
        </w:rPr>
        <w:t>З</w:t>
      </w:r>
      <w:r w:rsidR="00E140D2" w:rsidRPr="002B1734">
        <w:rPr>
          <w:sz w:val="22"/>
          <w:szCs w:val="22"/>
        </w:rPr>
        <w:t xml:space="preserve">аявки и </w:t>
      </w:r>
      <w:r w:rsidR="001F3CF6" w:rsidRPr="002B1734">
        <w:rPr>
          <w:sz w:val="22"/>
          <w:szCs w:val="22"/>
          <w:lang w:eastAsia="ru-RU"/>
        </w:rPr>
        <w:t>З</w:t>
      </w:r>
      <w:r w:rsidR="00E140D2" w:rsidRPr="002B1734">
        <w:rPr>
          <w:sz w:val="22"/>
          <w:szCs w:val="22"/>
          <w:lang w:eastAsia="ru-RU"/>
        </w:rPr>
        <w:t>аявителя,</w:t>
      </w:r>
      <w:r w:rsidR="001F3CF6" w:rsidRPr="002B1734">
        <w:rPr>
          <w:sz w:val="22"/>
          <w:szCs w:val="22"/>
          <w:lang w:eastAsia="ru-RU"/>
        </w:rPr>
        <w:t>подавшего указанную З</w:t>
      </w:r>
      <w:r w:rsidR="00E140D2" w:rsidRPr="002B1734">
        <w:rPr>
          <w:sz w:val="22"/>
          <w:szCs w:val="22"/>
          <w:lang w:eastAsia="ru-RU"/>
        </w:rPr>
        <w:t>аявку, всем требованиям</w:t>
      </w:r>
      <w:r w:rsidR="005E190A" w:rsidRPr="002B1734">
        <w:rPr>
          <w:sz w:val="22"/>
          <w:szCs w:val="22"/>
          <w:lang w:eastAsia="ru-RU"/>
        </w:rPr>
        <w:t>,</w:t>
      </w:r>
      <w:r w:rsidR="00E140D2" w:rsidRPr="002B1734">
        <w:rPr>
          <w:sz w:val="22"/>
          <w:szCs w:val="22"/>
          <w:lang w:eastAsia="ru-RU"/>
        </w:rPr>
        <w:t xml:space="preserve"> указанным в И</w:t>
      </w:r>
      <w:r w:rsidR="00C41CE8" w:rsidRPr="002B1734">
        <w:rPr>
          <w:sz w:val="22"/>
          <w:szCs w:val="22"/>
          <w:lang w:eastAsia="ru-RU"/>
        </w:rPr>
        <w:t>звещении о проведении аукциона</w:t>
      </w:r>
      <w:r w:rsidR="005E190A" w:rsidRPr="002B1734">
        <w:rPr>
          <w:sz w:val="22"/>
          <w:szCs w:val="22"/>
          <w:lang w:eastAsia="ru-RU"/>
        </w:rPr>
        <w:t>,</w:t>
      </w:r>
      <w:r w:rsidR="00C41CE8" w:rsidRPr="002B1734">
        <w:rPr>
          <w:sz w:val="22"/>
          <w:szCs w:val="22"/>
          <w:lang w:eastAsia="ru-RU"/>
        </w:rPr>
        <w:t xml:space="preserve"> условиям аукциона</w:t>
      </w:r>
      <w:r w:rsidR="00123C87" w:rsidRPr="002B1734">
        <w:rPr>
          <w:sz w:val="22"/>
          <w:szCs w:val="22"/>
        </w:rPr>
        <w:t xml:space="preserve"> или Е</w:t>
      </w:r>
      <w:r w:rsidR="005E190A" w:rsidRPr="002B1734">
        <w:rPr>
          <w:sz w:val="22"/>
          <w:szCs w:val="22"/>
        </w:rPr>
        <w:t>динственному прин</w:t>
      </w:r>
      <w:r w:rsidR="001F3CF6" w:rsidRPr="002B1734">
        <w:rPr>
          <w:sz w:val="22"/>
          <w:szCs w:val="22"/>
        </w:rPr>
        <w:t>явшему участие в аукционе его У</w:t>
      </w:r>
      <w:r w:rsidR="005E190A" w:rsidRPr="002B1734">
        <w:rPr>
          <w:sz w:val="22"/>
          <w:szCs w:val="22"/>
        </w:rPr>
        <w:t>частнику</w:t>
      </w:r>
      <w:r w:rsidR="00C01975" w:rsidRPr="002B1734">
        <w:rPr>
          <w:sz w:val="22"/>
          <w:szCs w:val="22"/>
        </w:rPr>
        <w:t>,</w:t>
      </w:r>
      <w:r w:rsidR="0007061F" w:rsidRPr="002B1734">
        <w:rPr>
          <w:sz w:val="22"/>
          <w:szCs w:val="22"/>
        </w:rPr>
        <w:t>Уполномоченный орган</w:t>
      </w:r>
      <w:r w:rsidRPr="002B1734">
        <w:rPr>
          <w:sz w:val="22"/>
          <w:szCs w:val="22"/>
        </w:rPr>
        <w:t xml:space="preserve"> в течение </w:t>
      </w:r>
      <w:r w:rsidR="00C01975" w:rsidRPr="002B1734">
        <w:rPr>
          <w:sz w:val="22"/>
          <w:szCs w:val="22"/>
        </w:rPr>
        <w:t>10 (</w:t>
      </w:r>
      <w:r w:rsidRPr="002B1734">
        <w:rPr>
          <w:sz w:val="22"/>
          <w:szCs w:val="22"/>
        </w:rPr>
        <w:t>десяти</w:t>
      </w:r>
      <w:r w:rsidR="00C01975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дней</w:t>
      </w:r>
      <w:r w:rsidR="001F3CF6" w:rsidRPr="002B1734">
        <w:rPr>
          <w:sz w:val="22"/>
          <w:szCs w:val="22"/>
        </w:rPr>
        <w:t xml:space="preserve"> со дня рассмотрения указанной З</w:t>
      </w:r>
      <w:r w:rsidRPr="002B1734">
        <w:rPr>
          <w:sz w:val="22"/>
          <w:szCs w:val="22"/>
        </w:rPr>
        <w:t xml:space="preserve">аявки </w:t>
      </w:r>
      <w:r w:rsidR="00F30A9C" w:rsidRPr="002B1734">
        <w:rPr>
          <w:sz w:val="22"/>
          <w:szCs w:val="22"/>
        </w:rPr>
        <w:t>направляет</w:t>
      </w:r>
      <w:r w:rsidR="00C01975" w:rsidRPr="002B1734">
        <w:rPr>
          <w:sz w:val="22"/>
          <w:szCs w:val="22"/>
        </w:rPr>
        <w:t xml:space="preserve"> З</w:t>
      </w:r>
      <w:r w:rsidRPr="002B1734">
        <w:rPr>
          <w:sz w:val="22"/>
          <w:szCs w:val="22"/>
        </w:rPr>
        <w:t xml:space="preserve">аявителю </w:t>
      </w:r>
      <w:r w:rsidR="00F30A9C" w:rsidRPr="002B1734">
        <w:rPr>
          <w:sz w:val="22"/>
          <w:szCs w:val="22"/>
        </w:rPr>
        <w:t>3 (</w:t>
      </w:r>
      <w:r w:rsidRPr="002B1734">
        <w:rPr>
          <w:sz w:val="22"/>
          <w:szCs w:val="22"/>
        </w:rPr>
        <w:t>три</w:t>
      </w:r>
      <w:r w:rsidR="00F30A9C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:rsidR="00A51B66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10.4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2B1734">
        <w:rPr>
          <w:sz w:val="22"/>
          <w:szCs w:val="22"/>
        </w:rPr>
        <w:t>на на Официальном сайте торгов.</w:t>
      </w:r>
    </w:p>
    <w:p w:rsidR="00F30A9C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BD424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10.6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</w:t>
      </w:r>
      <w:r w:rsidR="001F3CF6" w:rsidRPr="002B1734">
        <w:rPr>
          <w:sz w:val="22"/>
          <w:szCs w:val="22"/>
        </w:rPr>
        <w:t>вора аренды земельного участка П</w:t>
      </w:r>
      <w:r w:rsidR="00F442DB" w:rsidRPr="002B1734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2B1734">
        <w:rPr>
          <w:sz w:val="22"/>
          <w:szCs w:val="22"/>
        </w:rPr>
        <w:t>в У</w:t>
      </w:r>
      <w:r w:rsidR="00A51B66" w:rsidRPr="002B1734">
        <w:rPr>
          <w:sz w:val="22"/>
          <w:szCs w:val="22"/>
        </w:rPr>
        <w:t>полномоченный орган</w:t>
      </w:r>
      <w:r w:rsidR="00F442DB" w:rsidRPr="002B1734">
        <w:rPr>
          <w:sz w:val="22"/>
          <w:szCs w:val="22"/>
        </w:rPr>
        <w:t xml:space="preserve">, </w:t>
      </w:r>
      <w:r w:rsidR="00FB1518" w:rsidRPr="002B1734">
        <w:rPr>
          <w:sz w:val="22"/>
          <w:szCs w:val="22"/>
        </w:rPr>
        <w:t>Уполномоченный орган</w:t>
      </w:r>
      <w:r w:rsidR="00F442DB" w:rsidRPr="002B1734">
        <w:rPr>
          <w:sz w:val="22"/>
          <w:szCs w:val="22"/>
        </w:rPr>
        <w:t xml:space="preserve"> предлага</w:t>
      </w:r>
      <w:r w:rsidR="00FB1518" w:rsidRPr="002B1734">
        <w:rPr>
          <w:sz w:val="22"/>
          <w:szCs w:val="22"/>
        </w:rPr>
        <w:t xml:space="preserve">ет заключить указанный договор </w:t>
      </w:r>
      <w:r w:rsidR="00BD424D" w:rsidRPr="002B1734">
        <w:rPr>
          <w:sz w:val="22"/>
          <w:szCs w:val="22"/>
        </w:rPr>
        <w:t xml:space="preserve">иному </w:t>
      </w:r>
      <w:r w:rsidR="001F3CF6" w:rsidRPr="002B1734">
        <w:rPr>
          <w:sz w:val="22"/>
          <w:szCs w:val="22"/>
        </w:rPr>
        <w:t>У</w:t>
      </w:r>
      <w:r w:rsidR="00F442DB" w:rsidRPr="002B1734">
        <w:rPr>
          <w:sz w:val="22"/>
          <w:szCs w:val="22"/>
        </w:rPr>
        <w:t>частнику</w:t>
      </w:r>
      <w:r w:rsidR="00BD424D" w:rsidRPr="002B1734">
        <w:rPr>
          <w:sz w:val="22"/>
          <w:szCs w:val="22"/>
        </w:rPr>
        <w:t xml:space="preserve"> аукциона</w:t>
      </w:r>
      <w:r w:rsidR="00F442DB" w:rsidRPr="002B1734">
        <w:rPr>
          <w:sz w:val="22"/>
          <w:szCs w:val="22"/>
        </w:rPr>
        <w:t xml:space="preserve">, </w:t>
      </w:r>
      <w:r w:rsidR="00BD424D" w:rsidRPr="002B1734">
        <w:rPr>
          <w:sz w:val="22"/>
          <w:szCs w:val="22"/>
        </w:rPr>
        <w:t xml:space="preserve">который сделал </w:t>
      </w:r>
      <w:r w:rsidR="00F442DB" w:rsidRPr="002B1734">
        <w:rPr>
          <w:sz w:val="22"/>
          <w:szCs w:val="22"/>
        </w:rPr>
        <w:t>предпоследнее предложение о цене предмета а</w:t>
      </w:r>
      <w:r w:rsidR="001F3CF6" w:rsidRPr="002B1734">
        <w:rPr>
          <w:sz w:val="22"/>
          <w:szCs w:val="22"/>
        </w:rPr>
        <w:t>укциона, по цене, предложенной П</w:t>
      </w:r>
      <w:r w:rsidR="00BD424D" w:rsidRPr="002B1734">
        <w:rPr>
          <w:sz w:val="22"/>
          <w:szCs w:val="22"/>
        </w:rPr>
        <w:t>обедителем аукциона.</w:t>
      </w:r>
    </w:p>
    <w:p w:rsidR="00DF227C" w:rsidRPr="002B1734" w:rsidRDefault="00C41CE8" w:rsidP="0011232C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10.7</w:t>
      </w:r>
      <w:r w:rsidR="00DF6EE4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 xml:space="preserve">Победитель аукциона или иное лицо, с которым заключается договор аренды, передает </w:t>
      </w:r>
      <w:r w:rsidR="00DF6EE4" w:rsidRPr="002B1734">
        <w:rPr>
          <w:sz w:val="22"/>
          <w:szCs w:val="22"/>
        </w:rPr>
        <w:t>Уполномоченному органу</w:t>
      </w:r>
      <w:r w:rsidR="00F442DB" w:rsidRPr="002B1734">
        <w:rPr>
          <w:sz w:val="22"/>
          <w:szCs w:val="22"/>
        </w:rPr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87" w:name="__RefHeading__65_520497706"/>
      <w:bookmarkStart w:id="88" w:name="__RefHeading__80_1698952488"/>
      <w:bookmarkStart w:id="89" w:name="_Ref368517744"/>
      <w:bookmarkEnd w:id="87"/>
      <w:bookmarkEnd w:id="88"/>
    </w:p>
    <w:p w:rsidR="00D95D1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  <w:sz w:val="26"/>
          <w:szCs w:val="26"/>
        </w:rPr>
      </w:pPr>
      <w:r w:rsidRPr="002B1734">
        <w:rPr>
          <w:sz w:val="22"/>
          <w:szCs w:val="22"/>
        </w:rPr>
        <w:t>10.8</w:t>
      </w:r>
      <w:r w:rsidR="00BD424D" w:rsidRPr="002B1734">
        <w:rPr>
          <w:sz w:val="22"/>
          <w:szCs w:val="22"/>
        </w:rPr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2B1734">
        <w:rPr>
          <w:sz w:val="22"/>
          <w:szCs w:val="22"/>
        </w:rPr>
        <w:t xml:space="preserve"> 39.12</w:t>
      </w:r>
      <w:r w:rsidR="002F676C" w:rsidRPr="002B1734">
        <w:rPr>
          <w:sz w:val="22"/>
          <w:szCs w:val="22"/>
        </w:rPr>
        <w:t xml:space="preserve"> Земельного кодекса Российской Федерации</w:t>
      </w:r>
      <w:r w:rsidR="00BD424D" w:rsidRPr="002B1734">
        <w:rPr>
          <w:sz w:val="22"/>
          <w:szCs w:val="22"/>
        </w:rPr>
        <w:t xml:space="preserve"> и которые уклонились от их заключения, включаются в реестр недобросовестных участников аукциона.</w:t>
      </w:r>
      <w:bookmarkStart w:id="90" w:name="_Toc418069456"/>
      <w:bookmarkStart w:id="91" w:name="_Toc419738552"/>
      <w:bookmarkStart w:id="92" w:name="_Toc423082994"/>
      <w:bookmarkStart w:id="93" w:name="_Toc426462884"/>
      <w:bookmarkEnd w:id="6"/>
      <w:bookmarkEnd w:id="7"/>
      <w:bookmarkEnd w:id="50"/>
      <w:bookmarkEnd w:id="89"/>
    </w:p>
    <w:p w:rsidR="00F436E0" w:rsidRPr="002B1734" w:rsidRDefault="00D95D1D" w:rsidP="0011232C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br w:type="page"/>
      </w:r>
      <w:r w:rsidR="00F436E0"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="00F436E0" w:rsidRPr="002B1734">
        <w:rPr>
          <w:rFonts w:ascii="Times New Roman" w:hAnsi="Times New Roman"/>
          <w:i w:val="0"/>
          <w:sz w:val="26"/>
          <w:szCs w:val="26"/>
        </w:rPr>
        <w:t>1</w:t>
      </w:r>
    </w:p>
    <w:p w:rsidR="007F1A7B" w:rsidRDefault="007F1A7B" w:rsidP="007F1A7B">
      <w:pPr>
        <w:pStyle w:val="2"/>
        <w:numPr>
          <w:ilvl w:val="1"/>
          <w:numId w:val="43"/>
        </w:numPr>
        <w:jc w:val="center"/>
        <w:rPr>
          <w:szCs w:val="24"/>
        </w:rPr>
      </w:pPr>
      <w:r>
        <w:rPr>
          <w:szCs w:val="24"/>
        </w:rPr>
        <w:t>ГЛАВА</w:t>
      </w:r>
    </w:p>
    <w:p w:rsidR="007F1A7B" w:rsidRDefault="007F1A7B" w:rsidP="007F1A7B">
      <w:pPr>
        <w:jc w:val="center"/>
      </w:pPr>
      <w:r>
        <w:t>Лотошинского муниципального района Московской области</w:t>
      </w:r>
    </w:p>
    <w:p w:rsidR="007F1A7B" w:rsidRDefault="007F1A7B" w:rsidP="007F1A7B">
      <w:pPr>
        <w:pStyle w:val="2"/>
        <w:numPr>
          <w:ilvl w:val="1"/>
          <w:numId w:val="43"/>
        </w:numPr>
        <w:jc w:val="center"/>
        <w:rPr>
          <w:szCs w:val="24"/>
        </w:rPr>
      </w:pPr>
      <w:r>
        <w:rPr>
          <w:szCs w:val="24"/>
        </w:rPr>
        <w:t>ПОСТАНОВЛЕНИЕ</w:t>
      </w:r>
    </w:p>
    <w:p w:rsidR="007F1A7B" w:rsidRDefault="007F1A7B" w:rsidP="007F1A7B">
      <w:pPr>
        <w:jc w:val="center"/>
        <w:rPr>
          <w:b/>
        </w:rPr>
      </w:pPr>
      <w:r>
        <w:rPr>
          <w:b/>
        </w:rPr>
        <w:t>от  07.08.2017  № 1162</w:t>
      </w:r>
    </w:p>
    <w:p w:rsidR="007F1A7B" w:rsidRDefault="007F1A7B" w:rsidP="007F1A7B">
      <w:pPr>
        <w:jc w:val="both"/>
      </w:pPr>
      <w:r>
        <w:t>О проведении аукциона на право</w:t>
      </w:r>
    </w:p>
    <w:p w:rsidR="007F1A7B" w:rsidRDefault="007F1A7B" w:rsidP="007F1A7B">
      <w:pPr>
        <w:jc w:val="both"/>
      </w:pPr>
      <w:r>
        <w:t xml:space="preserve">заключения договоров аренды </w:t>
      </w:r>
    </w:p>
    <w:p w:rsidR="007F1A7B" w:rsidRDefault="007F1A7B" w:rsidP="007F1A7B">
      <w:r>
        <w:t>земельных участков</w:t>
      </w:r>
    </w:p>
    <w:p w:rsidR="007F1A7B" w:rsidRDefault="007F1A7B" w:rsidP="007F1A7B"/>
    <w:p w:rsidR="007F1A7B" w:rsidRDefault="007F1A7B" w:rsidP="007F1A7B">
      <w:pPr>
        <w:jc w:val="both"/>
      </w:pPr>
      <w:r>
        <w:t xml:space="preserve">            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Лотошинском районе Московской области», учитывая протоколы Межведомственной комиссии по вопросам земельно-имущественных отношений в Московской области 01.08.2017 № 89-З, от 25.07.2017 № 85-З, от 01.12.2017 № 47, от 09.08.2017 № 94-З, содержащих согласование проектов решений о проведении аукциона на право заключения договоров аренды земельных участков, </w:t>
      </w:r>
    </w:p>
    <w:p w:rsidR="007F1A7B" w:rsidRDefault="007F1A7B" w:rsidP="007F1A7B">
      <w:pPr>
        <w:jc w:val="both"/>
      </w:pPr>
      <w:r>
        <w:rPr>
          <w:b/>
          <w:u w:val="single"/>
        </w:rPr>
        <w:t>п о с т а н о в л я ю</w:t>
      </w:r>
      <w:r>
        <w:t>:</w:t>
      </w:r>
    </w:p>
    <w:p w:rsidR="007F1A7B" w:rsidRDefault="007F1A7B" w:rsidP="007F1A7B">
      <w:pPr>
        <w:jc w:val="both"/>
      </w:pPr>
      <w:r>
        <w:tab/>
        <w:t>1.Провести 19.09.2017 торги в форме аукциона на  право заключения договоров аренды следующих земельных участков:</w:t>
      </w:r>
    </w:p>
    <w:p w:rsidR="007F1A7B" w:rsidRDefault="007F1A7B" w:rsidP="007F1A7B">
      <w:pPr>
        <w:jc w:val="both"/>
      </w:pPr>
      <w:r>
        <w:t xml:space="preserve">         </w:t>
      </w:r>
      <w:r>
        <w:rPr>
          <w:lang w:eastAsia="ru-RU"/>
        </w:rPr>
        <w:t xml:space="preserve">1.1. Земельного участка площадью </w:t>
      </w:r>
      <w:r>
        <w:t>72954 кв.м, категория земель: земли сельскохозяйственного назначения, разрешенное использование: сельскохозяйственное использование, кадастровый номер: 50:02:0010719:5, местоположение: Московская область, Лотошинский район, городское поселение Лотошино, д Софийское,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04.04.2017 № 31исх-27399/Т-38). Использование земельного участка не должно противоречить требованиям Водного кодекса РФ.  Срок аренды – 9 лет. Аукцион  открытый по форме подачи предложений о цене и по составу участников.</w:t>
      </w:r>
    </w:p>
    <w:p w:rsidR="007F1A7B" w:rsidRDefault="007F1A7B" w:rsidP="007F1A7B">
      <w:pPr>
        <w:jc w:val="both"/>
        <w:rPr>
          <w:lang w:eastAsia="ru-RU"/>
        </w:rPr>
      </w:pPr>
      <w:r>
        <w:t xml:space="preserve">          1.2. Земельного участка площадью 1290 кв.м, категория земель: земли населенных пунктов, разрешенное использование: магазины, кадастровый номер: 50:02:0010209:306, местоположение: Московская область, Лотошинский  район, с. Микулино, ул. Садовая,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05.05.2017 № 31исх-38917/Т-38. Победителю аукциона необходимо обеспечить доступ представителей ресурсоснабжающих организаций к сетям, расположенным на земельном участке. Срок аренды - 10 лет. Аукцион  открытый по форме подачи предложений о цене и по составу участников.</w:t>
      </w:r>
      <w:r>
        <w:rPr>
          <w:color w:val="000000"/>
        </w:rPr>
        <w:t xml:space="preserve">        </w:t>
      </w:r>
    </w:p>
    <w:p w:rsidR="007F1A7B" w:rsidRDefault="007F1A7B" w:rsidP="007F1A7B">
      <w:pPr>
        <w:jc w:val="both"/>
        <w:rPr>
          <w:lang w:eastAsia="ru-RU"/>
        </w:rPr>
      </w:pPr>
      <w:r>
        <w:rPr>
          <w:color w:val="000000"/>
        </w:rPr>
        <w:t xml:space="preserve">          1.3. </w:t>
      </w:r>
      <w:r>
        <w:rPr>
          <w:lang w:eastAsia="ru-RU"/>
        </w:rPr>
        <w:t xml:space="preserve">Земельный участок площадью 900 кв.м, категория земель: земли населенных пунктов, разрешенное использование: ведение огородничества, кадастровый номер: </w:t>
      </w:r>
      <w:r>
        <w:rPr>
          <w:color w:val="000000"/>
          <w:lang w:eastAsia="ru-RU"/>
        </w:rPr>
        <w:t>50:02:0020319:162</w:t>
      </w:r>
      <w:r>
        <w:rPr>
          <w:lang w:eastAsia="ru-RU"/>
        </w:rPr>
        <w:t xml:space="preserve">, местоположение: установлено относительно ориентира, расположенного в границах участка. Почтовый адрес ориентира: обл. Московская, р-н Лотошинский, с/о Кировский, д. Новошино,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06.02.2017 № </w:t>
      </w:r>
      <w:r>
        <w:rPr>
          <w:lang w:eastAsia="ru-RU"/>
        </w:rPr>
        <w:lastRenderedPageBreak/>
        <w:t xml:space="preserve">31исх-9253/Т-38).  Срок аренды - 3 года.  Аукцион  открытый по форме подачи предложений о цене и по составу участников. </w:t>
      </w:r>
    </w:p>
    <w:p w:rsidR="007F1A7B" w:rsidRDefault="007F1A7B" w:rsidP="007F1A7B">
      <w:pPr>
        <w:jc w:val="both"/>
        <w:rPr>
          <w:color w:val="000000"/>
        </w:rPr>
      </w:pPr>
      <w:r>
        <w:rPr>
          <w:lang w:eastAsia="ru-RU"/>
        </w:rPr>
        <w:t xml:space="preserve">        1.4. </w:t>
      </w:r>
      <w:r>
        <w:t xml:space="preserve">Земельный участок </w:t>
      </w:r>
      <w:r>
        <w:rPr>
          <w:lang w:eastAsia="ru-RU"/>
        </w:rPr>
        <w:t>площадью 1300 кв.м, категория земель: земли населенных пунктов, разрешенное использование: для ведения личного подсобного хозяйства, кадастровый номер:50:02:0010402:928, местоположение: Московская область, Лотошинский район, д. Введенское, 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</w:t>
      </w:r>
      <w:r>
        <w:rPr>
          <w:color w:val="000000"/>
        </w:rPr>
        <w:t xml:space="preserve">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19.06.2017 № 31исх-53034/Т-38).  Срок аренды - 9 лет.  </w:t>
      </w:r>
      <w:r>
        <w:rPr>
          <w:lang w:eastAsia="ru-RU"/>
        </w:rPr>
        <w:t>Аукцион  открытый по форме подачи предложений о цене и по составу участников.</w:t>
      </w:r>
    </w:p>
    <w:p w:rsidR="007F1A7B" w:rsidRDefault="007F1A7B" w:rsidP="007F1A7B">
      <w:pPr>
        <w:jc w:val="both"/>
        <w:rPr>
          <w:color w:val="000000"/>
        </w:rPr>
      </w:pPr>
      <w:r>
        <w:rPr>
          <w:lang w:eastAsia="ru-RU"/>
        </w:rPr>
        <w:t xml:space="preserve">       1.5. Земельный участок площадью 1501 кв.м, категория земель: земли населенных пунктов, разрешенное использование: для индивидуального жилищного строительства, кадастровый номер: 50:02:0010205:599, местоположение: Московская область, Лотошинский район, сельское поселение Микулинское, с. Микулино, уч. 71, 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</w:t>
      </w:r>
      <w:r>
        <w:rPr>
          <w:color w:val="000000"/>
        </w:rPr>
        <w:t xml:space="preserve">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03.04.2017 № 31исх-26685/Т-38).  Срок аренды - 9 лет.  </w:t>
      </w:r>
      <w:r>
        <w:rPr>
          <w:lang w:eastAsia="ru-RU"/>
        </w:rPr>
        <w:t>Аукцион  открытый по форме подачи предложений о цене и по составу участников.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 xml:space="preserve">          2. Определить: 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 xml:space="preserve">          2.1. Определить начальную цену годовой арендной платы: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 земельного участка, указанного в п. 1.1.  настоящего постановления в соответствии с п. 14 статьи 39.11 Земельного кодекса в размере 10 (десяти)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15.05.2017  составляет 270659 (Двести семьдесят тысяч шестьсот пятьдесят девять) рублей 34 копейки. Таким образом, начальная цена годовой арендной платы определяется в размере 27 065 (Двадцать семь  тысяч шестьдесят пять) рублей 93 копейки;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 земельного участка, указанного в п. 1.2.  настоящего постановления в соответствии с п. 14 статьи 39.11 Земельного кодекса в размере 20 (двадцати)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04.05.2017 составляет 442224 (Четыреста сорок две тысячи двести двадцать четыре) рубля 90 копеек. Таким образом, начальная цена годовой арендной платы определяется в размере 88444 (Восемьдесят восемь тысяч четыреста сорок четыре) рубля 98 копеек;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 земельного участка, указанного в п. 1.3. настоящего постановления в соответствии с п. 14 статьи 39.11 Земельного кодекса в размере 5 (пяти)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21.06.2017 составляет 315 693 (Триста пятнадцать тысяч шестьсот девяносто три) рубля 00 копеек. Таким образом, начальная цена годовой арендной платы определяется в размере 15 784 (Пятнадцать тысяч семьсот восемьдесят четыре) рубля 65 копеек.</w:t>
      </w:r>
    </w:p>
    <w:p w:rsidR="007F1A7B" w:rsidRDefault="007F1A7B" w:rsidP="007F1A7B">
      <w:pPr>
        <w:tabs>
          <w:tab w:val="left" w:pos="993"/>
        </w:tabs>
        <w:jc w:val="both"/>
        <w:rPr>
          <w:lang w:eastAsia="ru-RU"/>
        </w:rPr>
      </w:pPr>
      <w:r>
        <w:rPr>
          <w:lang w:eastAsia="ru-RU"/>
        </w:rPr>
        <w:t>- земельного участка, указанного в п. 1.4. настоящего постановления  в соответствии с  п. 14 статьи 39.11 Земельного кодекса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14.06.2017  составляет 417 196 (Четыреста семнадцать тысяч сто девяносто шесть) рублей 00 копеек. Таким образом, начальная цена годовой арендной платы определяется в размере 50 063 (Пятьдесят тысяч шестьдесят три) рубля 52 копейки.</w:t>
      </w:r>
    </w:p>
    <w:p w:rsidR="007F1A7B" w:rsidRDefault="007F1A7B" w:rsidP="007F1A7B">
      <w:pPr>
        <w:tabs>
          <w:tab w:val="left" w:pos="993"/>
        </w:tabs>
        <w:jc w:val="both"/>
        <w:rPr>
          <w:lang w:eastAsia="ru-RU"/>
        </w:rPr>
      </w:pPr>
      <w:r>
        <w:rPr>
          <w:lang w:eastAsia="ru-RU"/>
        </w:rPr>
        <w:t>- земельного участка, указанного в п. 1.5. настоящего постановления в соответствии с   п. 14 статьи 39.11 Земельного кодекса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25.07.2017  составляет 481 700 (Четыреста восемьдесят одну тысячу семьсот) рублей 92 копейки. Таким образом, начальная цена годовой арендной платы определяется в размере 57 804 (Пятьдесят семь тысяч восемьсот четыре) рубля 11 копеек.</w:t>
      </w:r>
    </w:p>
    <w:p w:rsidR="007F1A7B" w:rsidRDefault="007F1A7B" w:rsidP="007F1A7B">
      <w:pPr>
        <w:jc w:val="both"/>
        <w:rPr>
          <w:bCs/>
        </w:rPr>
      </w:pPr>
      <w:r>
        <w:rPr>
          <w:lang w:eastAsia="ru-RU"/>
        </w:rPr>
        <w:t xml:space="preserve">          2.2. Определить з</w:t>
      </w:r>
      <w:r>
        <w:rPr>
          <w:bCs/>
          <w:lang w:eastAsia="ru-RU"/>
        </w:rPr>
        <w:t xml:space="preserve">адаток в размере 20 % </w:t>
      </w:r>
      <w:r>
        <w:rPr>
          <w:bCs/>
        </w:rPr>
        <w:t xml:space="preserve">от начального  размера годовой арендной платы: </w:t>
      </w:r>
    </w:p>
    <w:p w:rsidR="007F1A7B" w:rsidRDefault="007F1A7B" w:rsidP="007F1A7B">
      <w:pPr>
        <w:jc w:val="both"/>
        <w:rPr>
          <w:lang w:eastAsia="ru-RU"/>
        </w:rPr>
      </w:pPr>
      <w:r>
        <w:rPr>
          <w:bCs/>
        </w:rPr>
        <w:lastRenderedPageBreak/>
        <w:t xml:space="preserve">- по земельному участку, указанному в п. 1.1. настоящего постановления – </w:t>
      </w:r>
      <w:r>
        <w:rPr>
          <w:lang w:eastAsia="ru-RU"/>
        </w:rPr>
        <w:t>5 413 (Пять тысяч четыреста тринадцать) рублей 19 копеек;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по земельному участку, указанному в п. 1.2. настоящего постановления -  17 689 (Семнадцать тысяч шестьсот восемьдесят девять) рублей 00 копеек;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по земельному участку, указанному в п. 1.3. настоящего постановления – 3156 (Три тысячи сто пятьдесят шесть) рублей 93 копейки;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по земельному участку, указанному в п. 1.4. настоящего постановления – 10 012 (Десять тысяч двенадцать) рублей 70 копеек;</w:t>
      </w:r>
    </w:p>
    <w:p w:rsidR="007F1A7B" w:rsidRDefault="007F1A7B" w:rsidP="007F1A7B">
      <w:pPr>
        <w:jc w:val="both"/>
        <w:rPr>
          <w:lang w:eastAsia="ru-RU"/>
        </w:rPr>
      </w:pPr>
      <w:r>
        <w:rPr>
          <w:lang w:eastAsia="ru-RU"/>
        </w:rPr>
        <w:t>- по земельному участку, указанному в п. 1.5. настоящего постановления - 11560 (Одиннадцать тысяч пятьсот шестьдесят) рублей 82 копейки</w:t>
      </w:r>
    </w:p>
    <w:p w:rsidR="007F1A7B" w:rsidRDefault="007F1A7B" w:rsidP="007F1A7B">
      <w:pPr>
        <w:ind w:firstLine="708"/>
        <w:jc w:val="both"/>
        <w:rPr>
          <w:lang w:eastAsia="ru-RU"/>
        </w:rPr>
      </w:pPr>
    </w:p>
    <w:p w:rsidR="007F1A7B" w:rsidRDefault="007F1A7B" w:rsidP="007F1A7B">
      <w:pPr>
        <w:ind w:firstLine="567"/>
        <w:jc w:val="both"/>
        <w:rPr>
          <w:bCs/>
        </w:rPr>
      </w:pPr>
      <w:r>
        <w:rPr>
          <w:bCs/>
        </w:rPr>
        <w:t>2.3.Иные существенные условия договора аренды земельного участка:</w:t>
      </w:r>
    </w:p>
    <w:p w:rsidR="007F1A7B" w:rsidRDefault="007F1A7B" w:rsidP="007F1A7B">
      <w:pPr>
        <w:jc w:val="both"/>
        <w:rPr>
          <w:bCs/>
        </w:rPr>
      </w:pPr>
      <w:r>
        <w:rPr>
          <w:bCs/>
        </w:rPr>
        <w:t xml:space="preserve">       Арендная плата вносится юридическими лицами ежеквартально до 15 числа последнего месяца текущего квартала, физическими лицами - ежемесячно, не позднее 10 числа текущего месяца.</w:t>
      </w:r>
    </w:p>
    <w:p w:rsidR="007F1A7B" w:rsidRDefault="007F1A7B" w:rsidP="007F1A7B">
      <w:pPr>
        <w:jc w:val="both"/>
        <w:rPr>
          <w:bCs/>
        </w:rPr>
      </w:pPr>
      <w:r>
        <w:rPr>
          <w:bCs/>
        </w:rPr>
        <w:t xml:space="preserve">       За нарушение срока внесения арендной платы, в том числе в связи с неправильным начислением арендной платы, арендатором уплачивается неустойка в размере 0,05 процента от неуплаченной суммы за каждый день просрочки;</w:t>
      </w:r>
    </w:p>
    <w:p w:rsidR="007F1A7B" w:rsidRDefault="007F1A7B" w:rsidP="007F1A7B">
      <w:pPr>
        <w:jc w:val="both"/>
        <w:rPr>
          <w:bCs/>
        </w:rPr>
      </w:pPr>
      <w:r>
        <w:rPr>
          <w:bCs/>
        </w:rPr>
        <w:t xml:space="preserve">       Расходы по государственной регистрации договора аренды возлагаются на Арендатора.</w:t>
      </w:r>
    </w:p>
    <w:p w:rsidR="007F1A7B" w:rsidRDefault="007F1A7B" w:rsidP="007F1A7B">
      <w:pPr>
        <w:ind w:firstLine="708"/>
        <w:jc w:val="both"/>
      </w:pPr>
      <w:r>
        <w:rPr>
          <w:bCs/>
        </w:rPr>
        <w:t xml:space="preserve">3. В соответствии с постановлением Главы Лотошинского муниципального района Московской области </w:t>
      </w:r>
      <w:r>
        <w:t>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>
        <w:rPr>
          <w:bCs/>
        </w:rPr>
        <w:t xml:space="preserve">, определить организатором торгов по передаче в аренду земельных участков, указанных в п.п. 1.1-1.5. настоящего постановления, Комитет </w:t>
      </w:r>
      <w:r>
        <w:t>по управлению имуществом  администрации Лотошинского муниципального района Московской области.</w:t>
      </w:r>
    </w:p>
    <w:p w:rsidR="007F1A7B" w:rsidRDefault="007F1A7B" w:rsidP="007F1A7B">
      <w:pPr>
        <w:ind w:firstLine="708"/>
        <w:jc w:val="both"/>
      </w:pPr>
      <w:r>
        <w:t>4. Комитету по управлению имуществом  администрации Лотошинского муниципального района Московской области:</w:t>
      </w:r>
    </w:p>
    <w:p w:rsidR="007F1A7B" w:rsidRDefault="007F1A7B" w:rsidP="007F1A7B">
      <w:pPr>
        <w:ind w:firstLine="708"/>
        <w:jc w:val="both"/>
      </w:pPr>
      <w:r>
        <w:t xml:space="preserve">4.1. Подготовить и провести торги по передаче в аренду земельных участков, указанных в </w:t>
      </w:r>
      <w:r>
        <w:rPr>
          <w:bCs/>
        </w:rPr>
        <w:t>п.п. 1.1-1.5. настоящего постановления</w:t>
      </w:r>
      <w:r>
        <w:t>.</w:t>
      </w:r>
    </w:p>
    <w:p w:rsidR="007F1A7B" w:rsidRDefault="007F1A7B" w:rsidP="007F1A7B">
      <w:pPr>
        <w:ind w:firstLine="708"/>
        <w:jc w:val="both"/>
      </w:pPr>
      <w:r>
        <w:t>4.2. 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7F1A7B" w:rsidRDefault="007F1A7B" w:rsidP="007F1A7B">
      <w:pPr>
        <w:ind w:firstLine="708"/>
        <w:jc w:val="both"/>
      </w:pPr>
      <w:r>
        <w:t>4.3. Определить «шаг аукциона» в размере 3% от начального размера годовой арендной платы.</w:t>
      </w:r>
    </w:p>
    <w:p w:rsidR="007F1A7B" w:rsidRDefault="007F1A7B" w:rsidP="007F1A7B">
      <w:pPr>
        <w:ind w:firstLine="708"/>
        <w:jc w:val="both"/>
      </w:pPr>
      <w:r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7F1A7B" w:rsidRDefault="007F1A7B" w:rsidP="007F1A7B">
      <w:pPr>
        <w:ind w:firstLine="708"/>
        <w:jc w:val="both"/>
      </w:pPr>
      <w:r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  - заявители).</w:t>
      </w:r>
    </w:p>
    <w:p w:rsidR="007F1A7B" w:rsidRDefault="007F1A7B" w:rsidP="007F1A7B">
      <w:pPr>
        <w:ind w:firstLine="708"/>
        <w:jc w:val="both"/>
      </w:pPr>
      <w:r>
        <w:t>4.6. Принять заявки и документы от заявителей,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7F1A7B" w:rsidRDefault="007F1A7B" w:rsidP="007F1A7B">
      <w:pPr>
        <w:ind w:firstLine="708"/>
        <w:jc w:val="both"/>
      </w:pPr>
      <w:r>
        <w:t>4.7. Организовать осмотр земельных участков на местности.</w:t>
      </w:r>
    </w:p>
    <w:p w:rsidR="007F1A7B" w:rsidRDefault="007F1A7B" w:rsidP="007F1A7B">
      <w:pPr>
        <w:ind w:firstLine="708"/>
        <w:jc w:val="both"/>
      </w:pPr>
      <w:r>
        <w:t>4.8. Проверить правильность оформления документов, представленных заявителями.</w:t>
      </w:r>
    </w:p>
    <w:p w:rsidR="007F1A7B" w:rsidRDefault="007F1A7B" w:rsidP="007F1A7B">
      <w:pPr>
        <w:ind w:firstLine="708"/>
        <w:jc w:val="both"/>
      </w:pPr>
      <w:r>
        <w:t>4.9. Принять решение о признании заявителей участниками торгов или об отказе в допуске к участию в торгах.</w:t>
      </w:r>
    </w:p>
    <w:p w:rsidR="007F1A7B" w:rsidRDefault="007F1A7B" w:rsidP="007F1A7B">
      <w:pPr>
        <w:ind w:firstLine="708"/>
        <w:jc w:val="both"/>
      </w:pPr>
      <w:r>
        <w:t>4.10. Определить победителей торгов и оформить протокол о результатах торгов.</w:t>
      </w:r>
    </w:p>
    <w:p w:rsidR="007F1A7B" w:rsidRDefault="007F1A7B" w:rsidP="007F1A7B">
      <w:pPr>
        <w:ind w:firstLine="708"/>
        <w:jc w:val="both"/>
      </w:pPr>
      <w:r>
        <w:t xml:space="preserve">4.11. Заключить с победителями торгов договоры аренды земельных участков, указанных в </w:t>
      </w:r>
      <w:r>
        <w:rPr>
          <w:bCs/>
        </w:rPr>
        <w:t>п.п. 1.1-1.5. настоящего постановления</w:t>
      </w:r>
    </w:p>
    <w:p w:rsidR="007F1A7B" w:rsidRDefault="007F1A7B" w:rsidP="007F1A7B">
      <w:pPr>
        <w:pStyle w:val="af0"/>
        <w:jc w:val="both"/>
      </w:pPr>
      <w:r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20" w:history="1">
        <w:r>
          <w:rPr>
            <w:rStyle w:val="a3"/>
          </w:rPr>
          <w:t>www.torgi.gov.ru</w:t>
        </w:r>
      </w:hyperlink>
      <w:r>
        <w:t>,  лотошинье.рф  в срок не менее чем за 30 календарных дней до даты проведения торгов.</w:t>
      </w:r>
    </w:p>
    <w:p w:rsidR="007F1A7B" w:rsidRDefault="007F1A7B" w:rsidP="007F1A7B">
      <w:pPr>
        <w:pStyle w:val="af0"/>
        <w:jc w:val="both"/>
      </w:pPr>
      <w:r>
        <w:t xml:space="preserve">          5. Контроль  за  выполнением настоящего постановления оставляю за собой.</w:t>
      </w:r>
    </w:p>
    <w:p w:rsidR="007F1A7B" w:rsidRDefault="007F1A7B" w:rsidP="007F1A7B">
      <w:pPr>
        <w:pStyle w:val="af0"/>
        <w:ind w:firstLine="900"/>
        <w:jc w:val="both"/>
      </w:pPr>
    </w:p>
    <w:p w:rsidR="007F1A7B" w:rsidRDefault="007F1A7B" w:rsidP="007F1A7B">
      <w:pPr>
        <w:pStyle w:val="af0"/>
        <w:jc w:val="both"/>
      </w:pPr>
      <w:r>
        <w:lastRenderedPageBreak/>
        <w:t xml:space="preserve">Глава Лотошинского </w:t>
      </w:r>
    </w:p>
    <w:p w:rsidR="007F1A7B" w:rsidRDefault="007F1A7B" w:rsidP="007F1A7B">
      <w:pPr>
        <w:jc w:val="both"/>
      </w:pPr>
      <w:r>
        <w:t xml:space="preserve">муниципального района                                                               </w:t>
      </w:r>
      <w:r>
        <w:tab/>
        <w:t xml:space="preserve">                       Е.Л. Долгасова</w:t>
      </w:r>
    </w:p>
    <w:p w:rsidR="007F1A7B" w:rsidRDefault="007F1A7B" w:rsidP="007F1A7B">
      <w:pPr>
        <w:jc w:val="both"/>
      </w:pPr>
    </w:p>
    <w:p w:rsidR="007F1A7B" w:rsidRDefault="007F1A7B" w:rsidP="007F1A7B">
      <w:pPr>
        <w:ind w:left="750" w:hanging="750"/>
        <w:jc w:val="both"/>
      </w:pPr>
      <w:r>
        <w:t>Разослать: КУИ – 5 экз. (заверенных), отделу архитектуры и градостроительства, ГАУ МО «Информационное агентство Лотошинского муниципального района Московской области», юридическому отделу, финансово-экономическому управлению, прокурору Лотошинского района, ОМВД России по Лотошинскому району, в дело.</w:t>
      </w:r>
    </w:p>
    <w:p w:rsidR="007F1A7B" w:rsidRDefault="007F1A7B" w:rsidP="007F1A7B"/>
    <w:p w:rsidR="008B3924" w:rsidRPr="002362B7" w:rsidRDefault="008B3924" w:rsidP="002362B7">
      <w:pPr>
        <w:pStyle w:val="2"/>
        <w:spacing w:before="0" w:after="0"/>
        <w:ind w:left="0"/>
        <w:jc w:val="center"/>
        <w:rPr>
          <w:rFonts w:ascii="Times New Roman" w:hAnsi="Times New Roman"/>
          <w:i w:val="0"/>
          <w:sz w:val="26"/>
          <w:szCs w:val="26"/>
        </w:rPr>
      </w:pPr>
    </w:p>
    <w:p w:rsidR="008B3924" w:rsidRPr="002B1734" w:rsidRDefault="008B3924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t>Приложение № 2</w:t>
      </w:r>
    </w:p>
    <w:p w:rsidR="008B3924" w:rsidRPr="002B1734" w:rsidRDefault="008B3924" w:rsidP="008B3924"/>
    <w:p w:rsidR="008B3924" w:rsidRPr="002B1734" w:rsidRDefault="008B3924" w:rsidP="008B3924">
      <w:pPr>
        <w:jc w:val="center"/>
        <w:rPr>
          <w:b/>
        </w:rPr>
      </w:pPr>
      <w:r w:rsidRPr="002B1734">
        <w:rPr>
          <w:b/>
        </w:rPr>
        <w:t>Документы на Объект</w:t>
      </w:r>
      <w:r>
        <w:rPr>
          <w:b/>
        </w:rPr>
        <w:t>ы</w:t>
      </w:r>
      <w:r w:rsidRPr="002B1734">
        <w:rPr>
          <w:b/>
        </w:rPr>
        <w:t xml:space="preserve"> (лот</w:t>
      </w:r>
      <w:r>
        <w:rPr>
          <w:b/>
        </w:rPr>
        <w:t>ы</w:t>
      </w:r>
      <w:r w:rsidRPr="002B1734">
        <w:rPr>
          <w:b/>
        </w:rPr>
        <w:t>) аукциона</w:t>
      </w:r>
    </w:p>
    <w:p w:rsidR="008B3924" w:rsidRPr="002B1734" w:rsidRDefault="008B3924" w:rsidP="008B3924">
      <w:pPr>
        <w:rPr>
          <w:b/>
          <w:sz w:val="22"/>
          <w:szCs w:val="22"/>
        </w:rPr>
      </w:pP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Выписки из ЕГРН</w:t>
      </w:r>
      <w:r w:rsidRPr="002B1734">
        <w:rPr>
          <w:sz w:val="22"/>
          <w:szCs w:val="22"/>
        </w:rPr>
        <w:t>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Фотоматериалы по Объект</w:t>
      </w:r>
      <w:r>
        <w:rPr>
          <w:sz w:val="22"/>
          <w:szCs w:val="22"/>
        </w:rPr>
        <w:t>ам</w:t>
      </w:r>
      <w:r w:rsidRPr="002B1734">
        <w:rPr>
          <w:sz w:val="22"/>
          <w:szCs w:val="22"/>
        </w:rPr>
        <w:t xml:space="preserve"> (лот</w:t>
      </w:r>
      <w:r>
        <w:rPr>
          <w:sz w:val="22"/>
          <w:szCs w:val="22"/>
        </w:rPr>
        <w:t>ам</w:t>
      </w:r>
      <w:r w:rsidRPr="002B1734">
        <w:rPr>
          <w:sz w:val="22"/>
          <w:szCs w:val="22"/>
        </w:rPr>
        <w:t>);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Иные документы.</w:t>
      </w:r>
    </w:p>
    <w:p w:rsidR="004760DE" w:rsidRPr="008B3924" w:rsidRDefault="008B3924" w:rsidP="008B3924">
      <w:pPr>
        <w:pStyle w:val="2"/>
        <w:spacing w:before="0" w:after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B1734">
        <w:rPr>
          <w:sz w:val="26"/>
          <w:szCs w:val="26"/>
        </w:rPr>
        <w:br w:type="page"/>
      </w:r>
    </w:p>
    <w:p w:rsidR="00F436E0" w:rsidRPr="002B1734" w:rsidRDefault="00F436E0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="008B3924">
        <w:rPr>
          <w:rFonts w:ascii="Times New Roman" w:hAnsi="Times New Roman"/>
          <w:i w:val="0"/>
          <w:sz w:val="26"/>
          <w:szCs w:val="26"/>
        </w:rPr>
        <w:t>3</w:t>
      </w:r>
    </w:p>
    <w:p w:rsidR="00214674" w:rsidRPr="002B1734" w:rsidRDefault="00214674" w:rsidP="00214674"/>
    <w:p w:rsidR="009D42B4" w:rsidRPr="00AC4ECB" w:rsidRDefault="009D42B4" w:rsidP="0011232C">
      <w:pPr>
        <w:jc w:val="center"/>
        <w:rPr>
          <w:b/>
          <w:sz w:val="2"/>
          <w:szCs w:val="20"/>
        </w:rPr>
      </w:pPr>
      <w:bookmarkStart w:id="94" w:name="_Toc423082997"/>
      <w:bookmarkEnd w:id="90"/>
      <w:bookmarkEnd w:id="91"/>
      <w:bookmarkEnd w:id="92"/>
      <w:bookmarkEnd w:id="93"/>
    </w:p>
    <w:p w:rsidR="00602CCD" w:rsidRPr="002B1734" w:rsidRDefault="009D42B4" w:rsidP="0011232C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ФОРМА </w:t>
      </w:r>
      <w:r>
        <w:rPr>
          <w:b/>
          <w:sz w:val="22"/>
          <w:szCs w:val="22"/>
        </w:rPr>
        <w:t>ЗАЯВКИ</w:t>
      </w:r>
      <w:r w:rsidR="00602CCD" w:rsidRPr="002B1734">
        <w:rPr>
          <w:b/>
          <w:sz w:val="22"/>
          <w:szCs w:val="22"/>
        </w:rPr>
        <w:t xml:space="preserve"> НА УЧАСТИЕ В АУКЦИОНЕ</w:t>
      </w:r>
    </w:p>
    <w:p w:rsidR="00602CCD" w:rsidRPr="002B1734" w:rsidRDefault="00602CCD" w:rsidP="0011232C">
      <w:pPr>
        <w:jc w:val="center"/>
        <w:rPr>
          <w:b/>
          <w:sz w:val="22"/>
          <w:szCs w:val="22"/>
        </w:rPr>
      </w:pPr>
      <w:r w:rsidRPr="002B1734">
        <w:rPr>
          <w:b/>
          <w:sz w:val="22"/>
          <w:szCs w:val="22"/>
        </w:rPr>
        <w:t xml:space="preserve">на право заключения договора аренды </w:t>
      </w:r>
      <w:r w:rsidR="00EA7C61" w:rsidRPr="002B1734">
        <w:rPr>
          <w:b/>
          <w:sz w:val="22"/>
          <w:szCs w:val="22"/>
        </w:rPr>
        <w:t>земельного участка</w:t>
      </w:r>
    </w:p>
    <w:p w:rsidR="00602CCD" w:rsidRPr="002B1734" w:rsidRDefault="00602CCD" w:rsidP="0011232C">
      <w:pPr>
        <w:rPr>
          <w:b/>
          <w:sz w:val="2"/>
          <w:szCs w:val="10"/>
        </w:rPr>
      </w:pPr>
    </w:p>
    <w:p w:rsidR="00602CCD" w:rsidRPr="00AC4ECB" w:rsidRDefault="00602CCD" w:rsidP="0011232C">
      <w:pPr>
        <w:rPr>
          <w:b/>
          <w:sz w:val="19"/>
          <w:szCs w:val="19"/>
        </w:rPr>
      </w:pPr>
      <w:r w:rsidRPr="00AC4ECB">
        <w:rPr>
          <w:b/>
          <w:sz w:val="19"/>
          <w:szCs w:val="19"/>
        </w:rPr>
        <w:t xml:space="preserve">В </w:t>
      </w:r>
      <w:r w:rsidR="00027621">
        <w:rPr>
          <w:b/>
          <w:sz w:val="19"/>
          <w:szCs w:val="19"/>
        </w:rPr>
        <w:t xml:space="preserve"> Комитет по управлению имуществом администрации Лотошинского муниципального района Московской области</w:t>
      </w:r>
    </w:p>
    <w:p w:rsidR="00602CCD" w:rsidRPr="00AC4ECB" w:rsidRDefault="00AC4ECB" w:rsidP="0011232C">
      <w:pPr>
        <w:jc w:val="right"/>
        <w:rPr>
          <w:sz w:val="19"/>
          <w:szCs w:val="19"/>
        </w:rPr>
      </w:pPr>
      <w:bookmarkStart w:id="95" w:name="OLE_LINK6"/>
      <w:bookmarkStart w:id="96" w:name="OLE_LINK5"/>
      <w:r>
        <w:rPr>
          <w:sz w:val="19"/>
          <w:szCs w:val="19"/>
        </w:rPr>
        <w:t>_____</w:t>
      </w:r>
      <w:r w:rsidR="00EA7C61" w:rsidRPr="00AC4ECB">
        <w:rPr>
          <w:sz w:val="19"/>
          <w:szCs w:val="19"/>
        </w:rPr>
        <w:t>________</w:t>
      </w:r>
      <w:r w:rsidR="00602CCD" w:rsidRPr="00AC4ECB">
        <w:rPr>
          <w:sz w:val="19"/>
          <w:szCs w:val="19"/>
        </w:rPr>
        <w:t>_________________</w:t>
      </w:r>
      <w:r w:rsidR="000F4E43" w:rsidRPr="00AC4ECB">
        <w:rPr>
          <w:sz w:val="19"/>
          <w:szCs w:val="19"/>
        </w:rPr>
        <w:t>__</w:t>
      </w:r>
      <w:r w:rsidR="00602CCD" w:rsidRPr="00AC4ECB">
        <w:rPr>
          <w:sz w:val="19"/>
          <w:szCs w:val="19"/>
        </w:rPr>
        <w:t>___________________________________________________________________________</w:t>
      </w:r>
    </w:p>
    <w:p w:rsidR="00602CCD" w:rsidRPr="002B1734" w:rsidRDefault="00602CCD" w:rsidP="0011232C">
      <w:pPr>
        <w:jc w:val="center"/>
        <w:rPr>
          <w:sz w:val="16"/>
          <w:szCs w:val="18"/>
        </w:rPr>
      </w:pPr>
      <w:r w:rsidRPr="002B1734">
        <w:rPr>
          <w:sz w:val="16"/>
          <w:szCs w:val="18"/>
        </w:rPr>
        <w:t>(</w:t>
      </w:r>
      <w:r w:rsidR="008E477F" w:rsidRPr="002B1734">
        <w:rPr>
          <w:sz w:val="14"/>
          <w:szCs w:val="18"/>
        </w:rPr>
        <w:t>наименование</w:t>
      </w:r>
      <w:r w:rsidR="00BD394C" w:rsidRPr="002B1734">
        <w:rPr>
          <w:sz w:val="16"/>
          <w:szCs w:val="18"/>
        </w:rPr>
        <w:t>О</w:t>
      </w:r>
      <w:r w:rsidR="008E477F" w:rsidRPr="002B1734">
        <w:rPr>
          <w:sz w:val="16"/>
          <w:szCs w:val="18"/>
        </w:rPr>
        <w:t>рганизатора аукциона</w:t>
      </w:r>
      <w:r w:rsidRPr="002B1734">
        <w:rPr>
          <w:sz w:val="16"/>
          <w:szCs w:val="18"/>
        </w:rPr>
        <w:t>)</w:t>
      </w:r>
      <w:bookmarkEnd w:id="95"/>
      <w:bookmarkEnd w:id="96"/>
    </w:p>
    <w:p w:rsidR="00B079AA" w:rsidRPr="00AC4ECB" w:rsidRDefault="00B079AA" w:rsidP="0011232C">
      <w:pPr>
        <w:rPr>
          <w:sz w:val="19"/>
          <w:szCs w:val="19"/>
        </w:rPr>
      </w:pPr>
      <w:r w:rsidRPr="00AC4ECB">
        <w:rPr>
          <w:b/>
          <w:sz w:val="19"/>
          <w:szCs w:val="19"/>
        </w:rPr>
        <w:t>Заявитель</w:t>
      </w:r>
      <w:r w:rsidRPr="00AC4ECB">
        <w:rPr>
          <w:sz w:val="19"/>
          <w:szCs w:val="19"/>
        </w:rPr>
        <w:t xml:space="preserve"> _______________________________________________________________________________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046304" w:rsidRPr="002B1734">
        <w:rPr>
          <w:bCs/>
          <w:sz w:val="16"/>
          <w:szCs w:val="18"/>
        </w:rPr>
        <w:t xml:space="preserve">Ф.И.О. </w:t>
      </w:r>
      <w:r w:rsidRPr="002B1734">
        <w:rPr>
          <w:bCs/>
          <w:sz w:val="16"/>
          <w:szCs w:val="18"/>
        </w:rPr>
        <w:t>физического лица</w:t>
      </w:r>
      <w:r w:rsidR="00E60AEA" w:rsidRPr="002B1734">
        <w:rPr>
          <w:bCs/>
          <w:sz w:val="16"/>
          <w:szCs w:val="18"/>
        </w:rPr>
        <w:t>,</w:t>
      </w:r>
      <w:r w:rsidR="00C043A9" w:rsidRPr="002B1734">
        <w:rPr>
          <w:bCs/>
          <w:sz w:val="16"/>
          <w:szCs w:val="18"/>
        </w:rPr>
        <w:t>индивидуального предпринимателя</w:t>
      </w:r>
      <w:r w:rsidR="008F1599" w:rsidRPr="002B1734">
        <w:rPr>
          <w:bCs/>
          <w:sz w:val="16"/>
          <w:szCs w:val="18"/>
        </w:rPr>
        <w:t>,</w:t>
      </w:r>
      <w:r w:rsidR="00046304" w:rsidRPr="002B1734">
        <w:rPr>
          <w:bCs/>
          <w:sz w:val="16"/>
          <w:szCs w:val="18"/>
        </w:rPr>
        <w:br/>
      </w:r>
      <w:r w:rsidRPr="002B1734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893910" w:rsidRPr="002B1734">
        <w:rPr>
          <w:bCs/>
          <w:sz w:val="16"/>
          <w:szCs w:val="18"/>
        </w:rPr>
        <w:t>, крестьянского (фермерского) хозяйства</w:t>
      </w:r>
      <w:r w:rsidR="00893910" w:rsidRPr="002B1734">
        <w:rPr>
          <w:sz w:val="16"/>
          <w:szCs w:val="18"/>
        </w:rPr>
        <w:t>)</w:t>
      </w:r>
    </w:p>
    <w:p w:rsidR="00B079AA" w:rsidRPr="00AC4ECB" w:rsidRDefault="00B079AA" w:rsidP="0011232C">
      <w:pPr>
        <w:jc w:val="center"/>
        <w:rPr>
          <w:sz w:val="19"/>
          <w:szCs w:val="19"/>
        </w:rPr>
      </w:pPr>
      <w:r w:rsidRPr="00AC4ECB">
        <w:rPr>
          <w:b/>
          <w:sz w:val="19"/>
          <w:szCs w:val="19"/>
        </w:rPr>
        <w:t>в лице</w:t>
      </w:r>
      <w:r w:rsidRPr="00AC4ECB">
        <w:rPr>
          <w:sz w:val="19"/>
          <w:szCs w:val="19"/>
        </w:rPr>
        <w:t xml:space="preserve"> 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D07380" w:rsidRPr="002B1734">
        <w:rPr>
          <w:bCs/>
          <w:sz w:val="16"/>
          <w:szCs w:val="18"/>
        </w:rPr>
        <w:t>Ф.И.О.</w:t>
      </w:r>
      <w:r w:rsidRPr="002B1734">
        <w:rPr>
          <w:bCs/>
          <w:sz w:val="16"/>
          <w:szCs w:val="18"/>
        </w:rPr>
        <w:t>руководителя юридического лица</w:t>
      </w:r>
      <w:r w:rsidR="00500095" w:rsidRPr="002B1734">
        <w:rPr>
          <w:bCs/>
          <w:sz w:val="16"/>
          <w:szCs w:val="18"/>
        </w:rPr>
        <w:t xml:space="preserve">, </w:t>
      </w:r>
      <w:r w:rsidR="00893910" w:rsidRPr="002B1734">
        <w:rPr>
          <w:bCs/>
          <w:sz w:val="16"/>
          <w:szCs w:val="18"/>
        </w:rPr>
        <w:t>главы крестья</w:t>
      </w:r>
      <w:r w:rsidR="00E21BDD" w:rsidRPr="002B1734">
        <w:rPr>
          <w:bCs/>
          <w:sz w:val="16"/>
          <w:szCs w:val="18"/>
        </w:rPr>
        <w:t>н</w:t>
      </w:r>
      <w:r w:rsidR="00893910" w:rsidRPr="002B1734">
        <w:rPr>
          <w:bCs/>
          <w:sz w:val="16"/>
          <w:szCs w:val="18"/>
        </w:rPr>
        <w:t xml:space="preserve">ского (фермерского хозяйства) или </w:t>
      </w:r>
      <w:r w:rsidR="00500095" w:rsidRPr="002B1734">
        <w:rPr>
          <w:bCs/>
          <w:sz w:val="16"/>
          <w:szCs w:val="18"/>
        </w:rPr>
        <w:t>уполномоченного лица</w:t>
      </w:r>
      <w:r w:rsidRPr="002B1734">
        <w:rPr>
          <w:sz w:val="16"/>
          <w:szCs w:val="18"/>
        </w:rPr>
        <w:t>)</w:t>
      </w:r>
    </w:p>
    <w:p w:rsidR="00B079AA" w:rsidRPr="00AC4ECB" w:rsidRDefault="002042A4" w:rsidP="0011232C">
      <w:pPr>
        <w:jc w:val="both"/>
        <w:rPr>
          <w:b/>
          <w:bCs/>
          <w:sz w:val="19"/>
          <w:szCs w:val="19"/>
        </w:rPr>
      </w:pPr>
      <w:r w:rsidRPr="00AC4ECB">
        <w:rPr>
          <w:b/>
          <w:bCs/>
          <w:sz w:val="19"/>
          <w:szCs w:val="19"/>
        </w:rPr>
        <w:t>действующего</w:t>
      </w:r>
      <w:r w:rsidR="00B079AA" w:rsidRPr="00AC4ECB">
        <w:rPr>
          <w:b/>
          <w:bCs/>
          <w:sz w:val="19"/>
          <w:szCs w:val="19"/>
        </w:rPr>
        <w:t xml:space="preserve"> на основании</w:t>
      </w:r>
      <w:r w:rsidR="00B079AA" w:rsidRPr="00AC4ECB">
        <w:rPr>
          <w:b/>
          <w:bCs/>
          <w:sz w:val="19"/>
          <w:szCs w:val="19"/>
          <w:vertAlign w:val="superscript"/>
        </w:rPr>
        <w:t>1</w:t>
      </w:r>
      <w:r w:rsidR="00B079AA" w:rsidRPr="00AC4ECB">
        <w:rPr>
          <w:sz w:val="19"/>
          <w:szCs w:val="19"/>
        </w:rPr>
        <w:t>_________________________________________________________________</w:t>
      </w:r>
      <w:r w:rsidR="005E6708" w:rsidRPr="00AC4ECB">
        <w:rPr>
          <w:sz w:val="19"/>
          <w:szCs w:val="19"/>
        </w:rPr>
        <w:t>________________</w:t>
      </w:r>
    </w:p>
    <w:p w:rsidR="00602CCD" w:rsidRPr="002B1734" w:rsidRDefault="00B079AA" w:rsidP="0011232C">
      <w:pPr>
        <w:jc w:val="center"/>
        <w:rPr>
          <w:b/>
        </w:rPr>
      </w:pPr>
      <w:r w:rsidRPr="002B1734">
        <w:rPr>
          <w:sz w:val="18"/>
          <w:szCs w:val="20"/>
        </w:rPr>
        <w:t>(</w:t>
      </w:r>
      <w:r w:rsidRPr="002B1734">
        <w:rPr>
          <w:sz w:val="16"/>
          <w:szCs w:val="18"/>
        </w:rPr>
        <w:t>Устав, Положение</w:t>
      </w:r>
      <w:r w:rsidR="00893910" w:rsidRPr="002B1734">
        <w:rPr>
          <w:sz w:val="16"/>
          <w:szCs w:val="18"/>
        </w:rPr>
        <w:t>, Соглашение</w:t>
      </w:r>
      <w:r w:rsidRPr="002B1734">
        <w:rPr>
          <w:sz w:val="16"/>
          <w:szCs w:val="18"/>
        </w:rPr>
        <w:t xml:space="preserve"> и т.д</w:t>
      </w:r>
      <w:r w:rsidRPr="002B1734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602CCD" w:rsidRPr="00AC4ECB" w:rsidTr="00602CCD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</w:t>
            </w:r>
            <w:r w:rsidR="000A4537" w:rsidRPr="00AC4ECB">
              <w:rPr>
                <w:b/>
                <w:sz w:val="18"/>
                <w:szCs w:val="18"/>
              </w:rPr>
              <w:t>физическим лицом</w:t>
            </w:r>
            <w:r w:rsidR="00C043A9" w:rsidRPr="00AC4ECB">
              <w:rPr>
                <w:b/>
                <w:sz w:val="18"/>
                <w:szCs w:val="18"/>
              </w:rPr>
              <w:t>, индивидуальным предпринимателем</w:t>
            </w:r>
            <w:r w:rsidR="00E552F0" w:rsidRPr="00AC4ECB">
              <w:rPr>
                <w:b/>
                <w:sz w:val="18"/>
                <w:szCs w:val="18"/>
              </w:rPr>
              <w:t>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4238A" w:rsidRPr="00AC4ECB" w:rsidRDefault="0007061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ОГРНИП (для индивидуального </w:t>
            </w:r>
            <w:r w:rsidR="001C79FD" w:rsidRPr="00AC4ECB">
              <w:rPr>
                <w:sz w:val="18"/>
                <w:szCs w:val="18"/>
              </w:rPr>
              <w:t>предпринимателя, КФХ): №</w:t>
            </w:r>
            <w:r w:rsidR="00211499" w:rsidRPr="00AC4ECB">
              <w:rPr>
                <w:sz w:val="18"/>
                <w:szCs w:val="18"/>
              </w:rPr>
              <w:t xml:space="preserve"> ………………………………………………………………..</w:t>
            </w:r>
            <w:r w:rsidR="001C79FD" w:rsidRPr="00AC4ECB">
              <w:rPr>
                <w:sz w:val="18"/>
                <w:szCs w:val="18"/>
              </w:rPr>
              <w:t xml:space="preserve"> ______</w:t>
            </w:r>
          </w:p>
        </w:tc>
      </w:tr>
      <w:tr w:rsidR="00602CCD" w:rsidRPr="00AC4ECB" w:rsidTr="00602CCD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02CCD" w:rsidRPr="00AC4ECB" w:rsidRDefault="00E21BD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</w:t>
            </w:r>
            <w:r w:rsidR="004D44AB" w:rsidRPr="00AC4ECB">
              <w:rPr>
                <w:sz w:val="18"/>
                <w:szCs w:val="18"/>
              </w:rPr>
              <w:t xml:space="preserve"> местонахождения</w:t>
            </w:r>
            <w:r w:rsidR="00602CCD" w:rsidRPr="00AC4ECB">
              <w:rPr>
                <w:sz w:val="18"/>
                <w:szCs w:val="18"/>
              </w:rPr>
              <w:t>………………………………</w:t>
            </w:r>
            <w:r w:rsidR="000A4537" w:rsidRPr="00AC4ECB">
              <w:rPr>
                <w:sz w:val="18"/>
                <w:szCs w:val="18"/>
              </w:rPr>
              <w:t>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……………</w:t>
            </w:r>
          </w:p>
          <w:p w:rsidR="008E477F" w:rsidRPr="00AC4ECB" w:rsidRDefault="008E477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4D44AB" w:rsidRPr="00AC4ECB" w:rsidRDefault="004D44AB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...</w:t>
            </w:r>
          </w:p>
          <w:p w:rsidR="00FC46A5" w:rsidRPr="00AC4ECB" w:rsidRDefault="00FC46A5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602CCD" w:rsidRPr="00AC4ECB" w:rsidTr="00602CCD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Представитель Заявителя</w:t>
            </w:r>
            <w:r w:rsidRPr="00AC4ECB">
              <w:rPr>
                <w:b/>
                <w:sz w:val="18"/>
                <w:szCs w:val="18"/>
                <w:vertAlign w:val="superscript"/>
              </w:rPr>
              <w:t>2</w:t>
            </w:r>
            <w:r w:rsidR="00500095" w:rsidRPr="00AC4ECB">
              <w:rPr>
                <w:sz w:val="18"/>
                <w:szCs w:val="18"/>
              </w:rPr>
              <w:t>……………………………………</w:t>
            </w:r>
            <w:r w:rsidRPr="00AC4ECB">
              <w:rPr>
                <w:sz w:val="18"/>
                <w:szCs w:val="18"/>
              </w:rPr>
              <w:t>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….</w:t>
            </w:r>
          </w:p>
          <w:p w:rsidR="00602CCD" w:rsidRPr="00AC4ECB" w:rsidRDefault="00602CCD" w:rsidP="0011232C">
            <w:pPr>
              <w:jc w:val="center"/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(Ф.И.О.)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</w:t>
            </w:r>
            <w:r w:rsidR="002F676C" w:rsidRPr="00AC4ECB">
              <w:rPr>
                <w:sz w:val="18"/>
                <w:szCs w:val="18"/>
              </w:rPr>
              <w:t>...</w:t>
            </w:r>
            <w:r w:rsidRPr="00AC4ECB">
              <w:rPr>
                <w:sz w:val="18"/>
                <w:szCs w:val="18"/>
              </w:rPr>
              <w:t>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выдан..……………………………………………….……………………………..………………………………………</w:t>
            </w:r>
            <w:r w:rsidR="002F676C" w:rsidRPr="00AC4ECB">
              <w:rPr>
                <w:sz w:val="18"/>
                <w:szCs w:val="18"/>
              </w:rPr>
              <w:t>...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телефон……..……………………………………………………………………………………………………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AC4ECB">
        <w:rPr>
          <w:sz w:val="18"/>
          <w:szCs w:val="18"/>
        </w:rPr>
        <w:tab/>
      </w:r>
      <w:r w:rsidRPr="00AC4ECB">
        <w:rPr>
          <w:b/>
          <w:sz w:val="18"/>
          <w:szCs w:val="18"/>
        </w:rPr>
        <w:t xml:space="preserve">принял решение об участии в аукционе на право заключения договора аренды </w:t>
      </w:r>
      <w:r w:rsidR="002F676C" w:rsidRPr="00AC4ECB">
        <w:rPr>
          <w:b/>
          <w:sz w:val="18"/>
          <w:szCs w:val="18"/>
        </w:rPr>
        <w:t>земельного участка</w:t>
      </w:r>
      <w:r w:rsidRPr="00AC4ECB">
        <w:rPr>
          <w:b/>
          <w:sz w:val="18"/>
          <w:szCs w:val="18"/>
        </w:rPr>
        <w:t>:</w:t>
      </w:r>
    </w:p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602CCD" w:rsidRPr="00AC4ECB" w:rsidTr="00602CCD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Дата аукци</w:t>
            </w:r>
            <w:r w:rsidR="002F676C" w:rsidRPr="00AC4ECB">
              <w:rPr>
                <w:sz w:val="18"/>
                <w:szCs w:val="18"/>
              </w:rPr>
              <w:t xml:space="preserve">она:………..……………. № Лота………… </w:t>
            </w:r>
          </w:p>
          <w:p w:rsidR="00BE6A2D" w:rsidRPr="00AC4ECB" w:rsidRDefault="00BE6A2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Наименование Объекта аукциона …</w:t>
            </w:r>
            <w:r w:rsidR="00C01975" w:rsidRPr="00AC4ECB">
              <w:rPr>
                <w:sz w:val="18"/>
                <w:szCs w:val="18"/>
              </w:rPr>
              <w:t>……………………………………………………...……...…….…</w:t>
            </w:r>
          </w:p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Местоположение (адрес) </w:t>
            </w:r>
            <w:r w:rsidR="002F676C" w:rsidRPr="00AC4ECB">
              <w:rPr>
                <w:sz w:val="18"/>
                <w:szCs w:val="18"/>
              </w:rPr>
              <w:t>земельного участка:</w:t>
            </w:r>
            <w:r w:rsidR="00E34FF9" w:rsidRPr="00AC4ECB">
              <w:rPr>
                <w:sz w:val="18"/>
                <w:szCs w:val="18"/>
              </w:rPr>
              <w:t>……………..</w:t>
            </w:r>
            <w:r w:rsidRPr="00AC4ECB">
              <w:rPr>
                <w:sz w:val="18"/>
                <w:szCs w:val="18"/>
              </w:rPr>
              <w:t>……………………………………………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jc w:val="both"/>
        <w:rPr>
          <w:b/>
          <w:sz w:val="18"/>
          <w:szCs w:val="18"/>
        </w:rPr>
      </w:pPr>
      <w:r w:rsidRPr="00AC4ECB">
        <w:rPr>
          <w:b/>
          <w:sz w:val="18"/>
          <w:szCs w:val="18"/>
        </w:rPr>
        <w:t>и обязуется обеспечить поступление задатка в размере</w:t>
      </w:r>
      <w:r w:rsidR="001C79FD" w:rsidRPr="00AC4ECB">
        <w:rPr>
          <w:b/>
          <w:sz w:val="18"/>
          <w:szCs w:val="18"/>
        </w:rPr>
        <w:t xml:space="preserve"> ___</w:t>
      </w:r>
      <w:r w:rsidRPr="00AC4ECB">
        <w:rPr>
          <w:b/>
          <w:sz w:val="18"/>
          <w:szCs w:val="18"/>
        </w:rPr>
        <w:t xml:space="preserve">______________ руб. </w:t>
      </w:r>
      <w:r w:rsidRPr="00AC4ECB">
        <w:rPr>
          <w:sz w:val="18"/>
          <w:szCs w:val="18"/>
        </w:rPr>
        <w:t xml:space="preserve">_________________________________________________________________(сумма прописью), </w:t>
      </w:r>
    </w:p>
    <w:p w:rsidR="00602CCD" w:rsidRPr="00AC4ECB" w:rsidRDefault="00602CCD" w:rsidP="0011232C">
      <w:pPr>
        <w:widowControl w:val="0"/>
        <w:autoSpaceDE w:val="0"/>
        <w:jc w:val="both"/>
        <w:rPr>
          <w:sz w:val="18"/>
          <w:szCs w:val="18"/>
        </w:rPr>
      </w:pPr>
      <w:r w:rsidRPr="00AC4ECB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обязуется: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602CCD" w:rsidRPr="00AC4ECB" w:rsidRDefault="00C01975" w:rsidP="00EA7C61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В случае признания П</w:t>
      </w:r>
      <w:r w:rsidR="00602CCD" w:rsidRPr="00AC4ECB">
        <w:rPr>
          <w:sz w:val="18"/>
          <w:szCs w:val="18"/>
        </w:rPr>
        <w:t>обедителем аукциона заключит</w:t>
      </w:r>
      <w:r w:rsidR="002F676C" w:rsidRPr="00AC4ECB">
        <w:rPr>
          <w:sz w:val="18"/>
          <w:szCs w:val="18"/>
        </w:rPr>
        <w:t>ь договор аренды с Уполномоченным органом в соответствии</w:t>
      </w:r>
      <w:r w:rsidR="00602CCD" w:rsidRPr="00AC4ECB">
        <w:rPr>
          <w:sz w:val="18"/>
          <w:szCs w:val="18"/>
        </w:rPr>
        <w:t xml:space="preserve"> с порядком, сроками и требованиями, установленными И</w:t>
      </w:r>
      <w:r w:rsidR="002042A4" w:rsidRPr="00AC4ECB">
        <w:rPr>
          <w:sz w:val="18"/>
          <w:szCs w:val="18"/>
        </w:rPr>
        <w:t>звещением о проведении аукциона</w:t>
      </w:r>
      <w:r w:rsidR="00C043A9" w:rsidRPr="00AC4ECB">
        <w:rPr>
          <w:sz w:val="18"/>
          <w:szCs w:val="18"/>
        </w:rPr>
        <w:t xml:space="preserve"> и договором аренды земельного участка</w:t>
      </w:r>
      <w:r w:rsidR="002042A4" w:rsidRPr="00AC4ECB">
        <w:rPr>
          <w:sz w:val="18"/>
          <w:szCs w:val="18"/>
        </w:rPr>
        <w:t>.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Использовать </w:t>
      </w:r>
      <w:r w:rsidR="002F676C" w:rsidRPr="00AC4ECB">
        <w:rPr>
          <w:sz w:val="18"/>
          <w:szCs w:val="18"/>
        </w:rPr>
        <w:t>земельный участок</w:t>
      </w:r>
      <w:r w:rsidRPr="00AC4ECB">
        <w:rPr>
          <w:sz w:val="18"/>
          <w:szCs w:val="18"/>
        </w:rPr>
        <w:t xml:space="preserve"> в соответствии с</w:t>
      </w:r>
      <w:r w:rsidR="002F676C" w:rsidRPr="00AC4ECB">
        <w:rPr>
          <w:sz w:val="18"/>
          <w:szCs w:val="18"/>
        </w:rPr>
        <w:t xml:space="preserve"> видом разрешенного использования</w:t>
      </w:r>
      <w:r w:rsidRPr="00AC4ECB">
        <w:rPr>
          <w:sz w:val="18"/>
          <w:szCs w:val="18"/>
        </w:rPr>
        <w:t>, указанным в Извещении о провед</w:t>
      </w:r>
      <w:r w:rsidR="002F676C" w:rsidRPr="00AC4ECB">
        <w:rPr>
          <w:sz w:val="18"/>
          <w:szCs w:val="18"/>
        </w:rPr>
        <w:t>ении аукциона и договоре аренды земельного участка.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</w:t>
      </w:r>
      <w:r w:rsidR="002F676C" w:rsidRPr="00AC4ECB">
        <w:rPr>
          <w:sz w:val="18"/>
          <w:szCs w:val="18"/>
        </w:rPr>
        <w:t xml:space="preserve">лота </w:t>
      </w:r>
      <w:r w:rsidRPr="00AC4ECB">
        <w:rPr>
          <w:b/>
          <w:sz w:val="18"/>
          <w:szCs w:val="18"/>
        </w:rPr>
        <w:t>и он не имеет претензий к ним.</w:t>
      </w:r>
    </w:p>
    <w:p w:rsidR="00602CCD" w:rsidRPr="00AC4ECB" w:rsidRDefault="00C043A9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извеще</w:t>
      </w:r>
      <w:r w:rsidR="00602CCD" w:rsidRPr="00AC4ECB">
        <w:rPr>
          <w:sz w:val="18"/>
          <w:szCs w:val="18"/>
        </w:rPr>
        <w:t>н</w:t>
      </w:r>
      <w:r w:rsidR="00C01975" w:rsidRPr="00AC4ECB">
        <w:rPr>
          <w:sz w:val="18"/>
          <w:szCs w:val="18"/>
        </w:rPr>
        <w:t xml:space="preserve"> о том, что он вправе отозвать З</w:t>
      </w:r>
      <w:r w:rsidR="00602CCD" w:rsidRPr="00AC4ECB">
        <w:rPr>
          <w:sz w:val="18"/>
          <w:szCs w:val="18"/>
        </w:rPr>
        <w:t xml:space="preserve">аявку в любое время до установленных даты и времени окончания </w:t>
      </w:r>
      <w:r w:rsidR="00C01975" w:rsidRPr="00AC4ECB">
        <w:rPr>
          <w:sz w:val="18"/>
          <w:szCs w:val="18"/>
        </w:rPr>
        <w:t>подачи З</w:t>
      </w:r>
      <w:r w:rsidR="00602CCD" w:rsidRPr="00AC4ECB">
        <w:rPr>
          <w:sz w:val="18"/>
          <w:szCs w:val="18"/>
        </w:rPr>
        <w:t>аявок на участие в аукционе, в порядке, установленном в Извещении о проведении аукциона.</w:t>
      </w:r>
    </w:p>
    <w:p w:rsidR="00AC4ECB" w:rsidRPr="00AC4ECB" w:rsidRDefault="00AC4ECB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Изменение целевого назначения Объекта аукциона, переданного в аренду по результатам аукциона, в течение срока действия договора аренды не допускается, если иное не предусмотрено Извещением о проведении аукциона.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Ответственность за достоверность представленных</w:t>
      </w:r>
      <w:r w:rsidR="00C01975" w:rsidRPr="00AC4ECB">
        <w:rPr>
          <w:sz w:val="18"/>
          <w:szCs w:val="18"/>
        </w:rPr>
        <w:t xml:space="preserve"> документов и информации несет З</w:t>
      </w:r>
      <w:r w:rsidRPr="00AC4ECB">
        <w:rPr>
          <w:sz w:val="18"/>
          <w:szCs w:val="18"/>
        </w:rPr>
        <w:t xml:space="preserve">аявитель. </w:t>
      </w:r>
    </w:p>
    <w:p w:rsidR="00BC5CD5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подтверждает, чт</w:t>
      </w:r>
      <w:r w:rsidR="00C01975" w:rsidRPr="00AC4ECB">
        <w:rPr>
          <w:sz w:val="18"/>
          <w:szCs w:val="18"/>
        </w:rPr>
        <w:t>о на дату подписания настоящей З</w:t>
      </w:r>
      <w:r w:rsidRPr="00AC4ECB">
        <w:rPr>
          <w:sz w:val="18"/>
          <w:szCs w:val="18"/>
        </w:rPr>
        <w:t xml:space="preserve">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ознакомлен среальным состоянием выставляемого на аукцион </w:t>
      </w:r>
      <w:r w:rsidR="00BC5CD5" w:rsidRPr="00AC4ECB">
        <w:rPr>
          <w:sz w:val="18"/>
          <w:szCs w:val="18"/>
        </w:rPr>
        <w:t>земельного участка и информацией о нем.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Заявитель осведомлен и согласен с тем, что </w:t>
      </w:r>
      <w:r w:rsidR="00D737E8" w:rsidRPr="00AC4ECB">
        <w:rPr>
          <w:sz w:val="18"/>
          <w:szCs w:val="18"/>
        </w:rPr>
        <w:t>Уполномоченн</w:t>
      </w:r>
      <w:r w:rsidR="0077081B" w:rsidRPr="00AC4ECB">
        <w:rPr>
          <w:sz w:val="18"/>
          <w:szCs w:val="18"/>
        </w:rPr>
        <w:t xml:space="preserve">ый орган/ Организатор аукциона </w:t>
      </w:r>
      <w:r w:rsidRPr="00AC4ECB">
        <w:rPr>
          <w:sz w:val="18"/>
          <w:szCs w:val="18"/>
        </w:rPr>
        <w:t>не несут ответственности за ущер</w:t>
      </w:r>
      <w:r w:rsidR="00C01975" w:rsidRPr="00AC4ECB">
        <w:rPr>
          <w:sz w:val="18"/>
          <w:szCs w:val="18"/>
        </w:rPr>
        <w:t>б, который может быть причинен З</w:t>
      </w:r>
      <w:r w:rsidRPr="00AC4ECB">
        <w:rPr>
          <w:sz w:val="18"/>
          <w:szCs w:val="18"/>
        </w:rPr>
        <w:t>аявителю отменой аукциона, внесением из</w:t>
      </w:r>
      <w:r w:rsidR="00BC5CD5" w:rsidRPr="00AC4ECB">
        <w:rPr>
          <w:sz w:val="18"/>
          <w:szCs w:val="18"/>
        </w:rPr>
        <w:t>менений в Извещение о проведении аукциона</w:t>
      </w:r>
      <w:r w:rsidRPr="00AC4ECB">
        <w:rPr>
          <w:sz w:val="18"/>
          <w:szCs w:val="18"/>
        </w:rPr>
        <w:t xml:space="preserve">, а также приостановлением </w:t>
      </w:r>
      <w:r w:rsidR="00BC5CD5" w:rsidRPr="00AC4ECB">
        <w:rPr>
          <w:sz w:val="18"/>
          <w:szCs w:val="18"/>
        </w:rPr>
        <w:t xml:space="preserve">процедуры </w:t>
      </w:r>
      <w:r w:rsidRPr="00AC4ECB">
        <w:rPr>
          <w:sz w:val="18"/>
          <w:szCs w:val="18"/>
        </w:rPr>
        <w:t>проведения аукциона.</w:t>
      </w:r>
    </w:p>
    <w:p w:rsidR="00EA7C61" w:rsidRDefault="008E477F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Условия аукциона по</w:t>
      </w:r>
      <w:r w:rsidR="00BC5CD5" w:rsidRPr="00AC4ECB">
        <w:rPr>
          <w:sz w:val="18"/>
          <w:szCs w:val="18"/>
        </w:rPr>
        <w:t xml:space="preserve"> данному лоту</w:t>
      </w:r>
      <w:r w:rsidRPr="00AC4ECB">
        <w:rPr>
          <w:sz w:val="18"/>
          <w:szCs w:val="18"/>
        </w:rPr>
        <w:t>, порядок и условия заключения договора аренды</w:t>
      </w:r>
      <w:r w:rsidR="00C01975" w:rsidRPr="00AC4ECB">
        <w:rPr>
          <w:sz w:val="18"/>
          <w:szCs w:val="18"/>
        </w:rPr>
        <w:t xml:space="preserve"> земельного участка с у</w:t>
      </w:r>
      <w:r w:rsidRPr="00AC4ECB">
        <w:rPr>
          <w:sz w:val="18"/>
          <w:szCs w:val="18"/>
        </w:rPr>
        <w:t>частником аукциона являются услови</w:t>
      </w:r>
      <w:r w:rsidR="00C01975" w:rsidRPr="00AC4ECB">
        <w:rPr>
          <w:sz w:val="18"/>
          <w:szCs w:val="18"/>
        </w:rPr>
        <w:t>ями публичной оферты, а подача З</w:t>
      </w:r>
      <w:r w:rsidRPr="00AC4ECB">
        <w:rPr>
          <w:sz w:val="18"/>
          <w:szCs w:val="18"/>
        </w:rPr>
        <w:t>аявки на участие в аукционе является акцептом такой оферты.</w:t>
      </w: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____________________________________________________________________________________________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1 Заполняется при подаче Заявки юридическим лицом.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lastRenderedPageBreak/>
        <w:t>2 Заполняется при подаче Заявки лицом, действующим по доверенности.</w:t>
      </w:r>
    </w:p>
    <w:p w:rsidR="00034833" w:rsidRDefault="00E957DC" w:rsidP="00665702">
      <w:pPr>
        <w:jc w:val="both"/>
        <w:rPr>
          <w:sz w:val="18"/>
          <w:szCs w:val="18"/>
        </w:rPr>
      </w:pPr>
      <w:r w:rsidRPr="00E957DC">
        <w:rPr>
          <w:sz w:val="18"/>
          <w:szCs w:val="18"/>
        </w:rPr>
        <w:t>9.</w:t>
      </w:r>
      <w:r w:rsidRPr="00E957DC">
        <w:rPr>
          <w:sz w:val="18"/>
          <w:szCs w:val="18"/>
        </w:rPr>
        <w:tab/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Pr="002B1734" w:rsidRDefault="00034833" w:rsidP="00034833">
      <w:pPr>
        <w:jc w:val="both"/>
        <w:rPr>
          <w:sz w:val="19"/>
          <w:szCs w:val="19"/>
        </w:rPr>
      </w:pPr>
    </w:p>
    <w:p w:rsidR="00602CCD" w:rsidRPr="002B1734" w:rsidRDefault="00685B8B" w:rsidP="0011232C">
      <w:pPr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Платежные реквизиты З</w:t>
      </w:r>
      <w:r w:rsidR="00602CCD" w:rsidRPr="002B1734">
        <w:rPr>
          <w:b/>
          <w:sz w:val="22"/>
          <w:szCs w:val="22"/>
        </w:rPr>
        <w:t>аявителя:</w:t>
      </w:r>
    </w:p>
    <w:p w:rsidR="00602CCD" w:rsidRPr="002B1734" w:rsidRDefault="00602CCD" w:rsidP="0011232C">
      <w:pPr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</w:t>
      </w:r>
      <w:r w:rsidR="0080640F" w:rsidRPr="002B1734">
        <w:rPr>
          <w:sz w:val="16"/>
          <w:szCs w:val="16"/>
        </w:rPr>
        <w:t>_________</w:t>
      </w:r>
    </w:p>
    <w:p w:rsidR="0039667F" w:rsidRPr="002B1734" w:rsidRDefault="00602CCD" w:rsidP="0039667F">
      <w:pPr>
        <w:jc w:val="center"/>
        <w:rPr>
          <w:sz w:val="18"/>
          <w:szCs w:val="18"/>
        </w:rPr>
      </w:pPr>
      <w:r w:rsidRPr="002B1734">
        <w:rPr>
          <w:sz w:val="18"/>
          <w:szCs w:val="18"/>
        </w:rPr>
        <w:t>(наименование дляюридического лица</w:t>
      </w:r>
      <w:r w:rsidR="00B72AF3" w:rsidRPr="002B1734">
        <w:rPr>
          <w:sz w:val="18"/>
          <w:szCs w:val="18"/>
        </w:rPr>
        <w:t>, крестья</w:t>
      </w:r>
      <w:r w:rsidR="00893910" w:rsidRPr="002B1734">
        <w:rPr>
          <w:sz w:val="18"/>
          <w:szCs w:val="18"/>
        </w:rPr>
        <w:t xml:space="preserve">нского (фермерского) хозяйства,  </w:t>
      </w:r>
      <w:r w:rsidR="00893910" w:rsidRPr="002B1734">
        <w:rPr>
          <w:sz w:val="18"/>
          <w:szCs w:val="18"/>
        </w:rPr>
        <w:br/>
        <w:t>Ф.И.О. для физического лица, индивидуального предпринимателя</w:t>
      </w:r>
      <w:r w:rsidRPr="002B1734">
        <w:rPr>
          <w:sz w:val="18"/>
          <w:szCs w:val="18"/>
        </w:rPr>
        <w:t>)</w:t>
      </w:r>
    </w:p>
    <w:p w:rsidR="00463433" w:rsidRPr="002B1734" w:rsidRDefault="00463433" w:rsidP="0039667F">
      <w:pPr>
        <w:jc w:val="center"/>
        <w:rPr>
          <w:b/>
          <w:bCs/>
          <w:sz w:val="18"/>
          <w:szCs w:val="18"/>
        </w:rPr>
      </w:pPr>
    </w:p>
    <w:p w:rsidR="0039667F" w:rsidRPr="002B1734" w:rsidRDefault="0039667F" w:rsidP="0039667F">
      <w:pPr>
        <w:jc w:val="center"/>
        <w:rPr>
          <w:b/>
          <w:bCs/>
          <w:sz w:val="18"/>
          <w:szCs w:val="18"/>
        </w:rPr>
        <w:sectPr w:rsidR="0039667F" w:rsidRPr="002B1734" w:rsidSect="00364A9F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250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lastRenderedPageBreak/>
              <w:t>ИНН</w:t>
            </w:r>
            <w:r w:rsidRPr="002B1734">
              <w:rPr>
                <w:sz w:val="20"/>
                <w:szCs w:val="20"/>
                <w:vertAlign w:val="superscript"/>
              </w:rPr>
              <w:t>3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20"/>
                <w:szCs w:val="20"/>
              </w:rPr>
            </w:pPr>
            <w:r w:rsidRPr="002B1734">
              <w:rPr>
                <w:sz w:val="20"/>
                <w:szCs w:val="20"/>
              </w:rPr>
              <w:t>КПП</w:t>
            </w:r>
            <w:r w:rsidRPr="002B1734">
              <w:rPr>
                <w:rStyle w:val="ab"/>
                <w:sz w:val="20"/>
                <w:szCs w:val="20"/>
              </w:rPr>
              <w:t>4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02CCD" w:rsidRPr="002B1734" w:rsidRDefault="00602CCD" w:rsidP="0011232C">
      <w:pPr>
        <w:jc w:val="both"/>
        <w:rPr>
          <w:b/>
          <w:bCs/>
          <w:sz w:val="28"/>
          <w:szCs w:val="28"/>
        </w:rPr>
      </w:pPr>
    </w:p>
    <w:p w:rsidR="00602CCD" w:rsidRPr="002B1734" w:rsidRDefault="00602CCD" w:rsidP="00463433">
      <w:pPr>
        <w:ind w:firstLine="142"/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_______________________________________________________________________________________________________________________</w:t>
      </w:r>
      <w:r w:rsidR="00463433" w:rsidRPr="002B1734">
        <w:rPr>
          <w:sz w:val="16"/>
          <w:szCs w:val="16"/>
        </w:rPr>
        <w:t>________</w:t>
      </w:r>
    </w:p>
    <w:p w:rsidR="00602CCD" w:rsidRPr="002B1734" w:rsidRDefault="00602CCD" w:rsidP="0011232C">
      <w:pPr>
        <w:jc w:val="center"/>
        <w:rPr>
          <w:b/>
          <w:bCs/>
          <w:sz w:val="18"/>
          <w:szCs w:val="18"/>
        </w:rPr>
      </w:pPr>
      <w:r w:rsidRPr="002B1734">
        <w:rPr>
          <w:sz w:val="18"/>
          <w:szCs w:val="18"/>
        </w:rPr>
        <w:t>(Наименование Банка</w:t>
      </w:r>
      <w:r w:rsidR="0014238A" w:rsidRPr="002B1734">
        <w:rPr>
          <w:sz w:val="18"/>
          <w:szCs w:val="18"/>
        </w:rPr>
        <w:t>,</w:t>
      </w:r>
      <w:r w:rsidRPr="002B1734">
        <w:rPr>
          <w:sz w:val="18"/>
          <w:szCs w:val="18"/>
        </w:rPr>
        <w:t xml:space="preserve"> в котором у </w:t>
      </w:r>
      <w:r w:rsidR="00C01975" w:rsidRPr="002B1734">
        <w:rPr>
          <w:bCs/>
          <w:sz w:val="18"/>
          <w:szCs w:val="18"/>
        </w:rPr>
        <w:t>З</w:t>
      </w:r>
      <w:r w:rsidRPr="002B1734">
        <w:rPr>
          <w:bCs/>
          <w:sz w:val="18"/>
          <w:szCs w:val="18"/>
        </w:rPr>
        <w:t>аявителя</w:t>
      </w:r>
      <w:r w:rsidRPr="002B1734">
        <w:rPr>
          <w:sz w:val="18"/>
          <w:szCs w:val="18"/>
        </w:rPr>
        <w:t xml:space="preserve"> открыт счет; название города, где находится банк</w:t>
      </w:r>
      <w:r w:rsidR="0014238A" w:rsidRPr="002B1734">
        <w:rPr>
          <w:sz w:val="18"/>
          <w:szCs w:val="18"/>
        </w:rPr>
        <w:t>, отделение банка</w:t>
      </w:r>
      <w:r w:rsidRPr="002B1734">
        <w:rPr>
          <w:sz w:val="18"/>
          <w:szCs w:val="18"/>
        </w:rPr>
        <w:t>)</w:t>
      </w:r>
    </w:p>
    <w:p w:rsidR="00602CCD" w:rsidRPr="002B1734" w:rsidRDefault="00602CCD" w:rsidP="0011232C">
      <w:pPr>
        <w:jc w:val="both"/>
        <w:rPr>
          <w:sz w:val="6"/>
          <w:szCs w:val="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346059" w:rsidRPr="002B1734" w:rsidTr="00346059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4238A" w:rsidRPr="002B1734" w:rsidRDefault="0014238A" w:rsidP="0011232C">
      <w:pPr>
        <w:rPr>
          <w:sz w:val="16"/>
          <w:szCs w:val="16"/>
        </w:rPr>
      </w:pPr>
    </w:p>
    <w:p w:rsidR="0014238A" w:rsidRPr="002B1734" w:rsidRDefault="0014238A" w:rsidP="0011232C">
      <w:pPr>
        <w:rPr>
          <w:sz w:val="16"/>
          <w:szCs w:val="16"/>
        </w:rPr>
      </w:pPr>
    </w:p>
    <w:p w:rsidR="00602CCD" w:rsidRPr="002B1734" w:rsidRDefault="00602CCD" w:rsidP="0011232C">
      <w:pPr>
        <w:rPr>
          <w:b/>
          <w:sz w:val="20"/>
          <w:szCs w:val="20"/>
        </w:rPr>
      </w:pPr>
      <w:r w:rsidRPr="002B1734">
        <w:rPr>
          <w:b/>
          <w:sz w:val="22"/>
          <w:szCs w:val="22"/>
        </w:rPr>
        <w:t>Заявитель</w:t>
      </w:r>
      <w:r w:rsidR="00BC5CD5" w:rsidRPr="002B1734">
        <w:rPr>
          <w:b/>
          <w:sz w:val="22"/>
          <w:szCs w:val="22"/>
        </w:rPr>
        <w:t>(уполномоченный представитель</w:t>
      </w:r>
      <w:r w:rsidRPr="002B1734">
        <w:rPr>
          <w:b/>
          <w:sz w:val="22"/>
          <w:szCs w:val="22"/>
        </w:rPr>
        <w:t>):</w:t>
      </w:r>
      <w:r w:rsidRPr="002B1734">
        <w:t>_________________________________________________________</w:t>
      </w:r>
      <w:r w:rsidR="0039667F" w:rsidRPr="002B1734">
        <w:t>_____________________________</w:t>
      </w:r>
    </w:p>
    <w:p w:rsidR="00602CCD" w:rsidRPr="002B1734" w:rsidRDefault="00C01975" w:rsidP="0011232C">
      <w:pPr>
        <w:jc w:val="center"/>
        <w:rPr>
          <w:b/>
          <w:sz w:val="18"/>
          <w:szCs w:val="18"/>
        </w:rPr>
      </w:pPr>
      <w:r w:rsidRPr="002B1734">
        <w:rPr>
          <w:sz w:val="18"/>
          <w:szCs w:val="18"/>
        </w:rPr>
        <w:t>(подпись З</w:t>
      </w:r>
      <w:r w:rsidR="00602CCD" w:rsidRPr="002B1734">
        <w:rPr>
          <w:sz w:val="18"/>
          <w:szCs w:val="18"/>
        </w:rPr>
        <w:t>аявителя или его</w:t>
      </w:r>
      <w:r w:rsidR="00C24658" w:rsidRPr="002B1734">
        <w:rPr>
          <w:sz w:val="18"/>
          <w:szCs w:val="18"/>
        </w:rPr>
        <w:t xml:space="preserve"> уполномоченного пре</w:t>
      </w:r>
      <w:r w:rsidR="0014238A" w:rsidRPr="002B1734">
        <w:rPr>
          <w:sz w:val="18"/>
          <w:szCs w:val="18"/>
        </w:rPr>
        <w:t>дставителя</w:t>
      </w:r>
      <w:r w:rsidR="00602CCD" w:rsidRPr="002B1734">
        <w:rPr>
          <w:sz w:val="18"/>
          <w:szCs w:val="18"/>
        </w:rPr>
        <w:t>)</w:t>
      </w:r>
    </w:p>
    <w:p w:rsidR="00BC5CD5" w:rsidRPr="002B1734" w:rsidRDefault="00BC5CD5" w:rsidP="0011232C">
      <w:pPr>
        <w:jc w:val="both"/>
        <w:rPr>
          <w:b/>
          <w:sz w:val="20"/>
          <w:szCs w:val="20"/>
        </w:rPr>
      </w:pPr>
    </w:p>
    <w:p w:rsidR="00602CCD" w:rsidRPr="002B1734" w:rsidRDefault="00602CCD" w:rsidP="0011232C">
      <w:pPr>
        <w:jc w:val="both"/>
        <w:rPr>
          <w:b/>
          <w:sz w:val="20"/>
          <w:szCs w:val="20"/>
        </w:rPr>
      </w:pPr>
      <w:r w:rsidRPr="002B1734">
        <w:rPr>
          <w:b/>
          <w:sz w:val="20"/>
          <w:szCs w:val="20"/>
        </w:rPr>
        <w:t xml:space="preserve">М.П. </w:t>
      </w:r>
      <w:r w:rsidRPr="002B1734">
        <w:rPr>
          <w:sz w:val="20"/>
          <w:szCs w:val="20"/>
        </w:rPr>
        <w:t>(при наличии)</w:t>
      </w:r>
    </w:p>
    <w:p w:rsidR="00602CCD" w:rsidRPr="002B1734" w:rsidRDefault="00602CCD" w:rsidP="0011232C">
      <w:pPr>
        <w:jc w:val="both"/>
        <w:rPr>
          <w:b/>
        </w:rPr>
      </w:pPr>
      <w:r w:rsidRPr="002B1734">
        <w:rPr>
          <w:b/>
        </w:rPr>
        <w:t>_______________________________________________________________________________</w:t>
      </w:r>
    </w:p>
    <w:p w:rsidR="00D97745" w:rsidRPr="002B1734" w:rsidRDefault="00D97745" w:rsidP="0011232C">
      <w:pPr>
        <w:jc w:val="both"/>
        <w:rPr>
          <w:b/>
          <w:sz w:val="12"/>
          <w:szCs w:val="12"/>
        </w:rPr>
      </w:pPr>
    </w:p>
    <w:p w:rsidR="00002292" w:rsidRPr="002B1734" w:rsidRDefault="00602CCD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3</w:t>
      </w:r>
      <w:r w:rsidRPr="002B1734">
        <w:rPr>
          <w:sz w:val="16"/>
          <w:szCs w:val="16"/>
        </w:rPr>
        <w:t xml:space="preserve"> ИНН для физических лиц 12 знаков</w:t>
      </w:r>
      <w:r w:rsidR="00B40A5A" w:rsidRPr="002B1734">
        <w:rPr>
          <w:sz w:val="16"/>
          <w:szCs w:val="16"/>
        </w:rPr>
        <w:t xml:space="preserve"> (при наличии)</w:t>
      </w:r>
      <w:r w:rsidRPr="002B1734">
        <w:rPr>
          <w:sz w:val="16"/>
          <w:szCs w:val="16"/>
        </w:rPr>
        <w:t>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98355C" w:rsidRPr="002B1734" w:rsidRDefault="008959AE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4</w:t>
      </w:r>
      <w:r w:rsidR="00002292" w:rsidRPr="002B1734">
        <w:rPr>
          <w:sz w:val="16"/>
          <w:szCs w:val="16"/>
        </w:rPr>
        <w:t>КПП в</w:t>
      </w:r>
      <w:r w:rsidR="007E4C91" w:rsidRPr="002B1734">
        <w:rPr>
          <w:sz w:val="16"/>
          <w:szCs w:val="16"/>
        </w:rPr>
        <w:t xml:space="preserve"> отношении юридических лиц</w:t>
      </w:r>
      <w:r w:rsidR="002A0A94">
        <w:rPr>
          <w:sz w:val="16"/>
          <w:szCs w:val="16"/>
        </w:rPr>
        <w:t xml:space="preserve"> и индивидуальных предпринимателей</w:t>
      </w:r>
      <w:r w:rsidR="00002292" w:rsidRPr="002B1734">
        <w:rPr>
          <w:sz w:val="16"/>
          <w:szCs w:val="16"/>
        </w:rPr>
        <w:t xml:space="preserve">. </w:t>
      </w:r>
      <w:bookmarkStart w:id="97" w:name="__RefHeading__75_520497706"/>
      <w:bookmarkStart w:id="98" w:name="__RefHeading__90_1698952488"/>
      <w:bookmarkStart w:id="99" w:name="__RefHeading__77_520497706"/>
      <w:bookmarkStart w:id="100" w:name="__RefHeading__92_1698952488"/>
      <w:bookmarkStart w:id="101" w:name="_Toc423619395"/>
      <w:bookmarkStart w:id="102" w:name="_Toc426462889"/>
      <w:bookmarkStart w:id="103" w:name="_Toc428969625"/>
      <w:bookmarkEnd w:id="94"/>
      <w:bookmarkEnd w:id="97"/>
      <w:bookmarkEnd w:id="98"/>
      <w:bookmarkEnd w:id="99"/>
      <w:bookmarkEnd w:id="100"/>
    </w:p>
    <w:p w:rsidR="00C10311" w:rsidRDefault="00C10311" w:rsidP="0065507D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F10C98" w:rsidRDefault="00F10C98" w:rsidP="00F10C98"/>
    <w:p w:rsidR="00F10C98" w:rsidRDefault="00F10C98" w:rsidP="00F10C98"/>
    <w:p w:rsidR="00F10C98" w:rsidRDefault="00F10C98" w:rsidP="00F10C98"/>
    <w:p w:rsidR="00F10C98" w:rsidRDefault="00F10C98" w:rsidP="00F10C98"/>
    <w:p w:rsidR="00F10C98" w:rsidRPr="00F10C98" w:rsidRDefault="00F10C98" w:rsidP="00F10C98">
      <w:bookmarkStart w:id="104" w:name="_GoBack"/>
      <w:bookmarkEnd w:id="104"/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4760DE">
      <w:pPr>
        <w:suppressAutoHyphens w:val="0"/>
        <w:jc w:val="right"/>
        <w:rPr>
          <w:b/>
          <w:sz w:val="26"/>
          <w:szCs w:val="26"/>
        </w:rPr>
      </w:pPr>
      <w:bookmarkStart w:id="105" w:name="_Toc428969623"/>
      <w:bookmarkStart w:id="106" w:name="_Toc426462886"/>
      <w:bookmarkStart w:id="107" w:name="_Toc423619392"/>
      <w:bookmarkEnd w:id="101"/>
      <w:bookmarkEnd w:id="102"/>
      <w:bookmarkEnd w:id="103"/>
      <w:r>
        <w:rPr>
          <w:b/>
          <w:sz w:val="26"/>
          <w:szCs w:val="26"/>
        </w:rPr>
        <w:t xml:space="preserve">Приложение </w:t>
      </w:r>
      <w:bookmarkEnd w:id="105"/>
      <w:bookmarkEnd w:id="106"/>
      <w:bookmarkEnd w:id="107"/>
      <w:r>
        <w:rPr>
          <w:b/>
          <w:sz w:val="26"/>
          <w:szCs w:val="26"/>
        </w:rPr>
        <w:t>№ </w:t>
      </w:r>
      <w:r w:rsidR="008B3924">
        <w:rPr>
          <w:b/>
          <w:sz w:val="26"/>
          <w:szCs w:val="26"/>
        </w:rPr>
        <w:t>4</w:t>
      </w:r>
    </w:p>
    <w:p w:rsidR="003E4FBA" w:rsidRDefault="00A87C3E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ПРОЕКТ </w:t>
      </w:r>
    </w:p>
    <w:p w:rsidR="0065507D" w:rsidRPr="002B1734" w:rsidRDefault="003E4FBA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договора о внесении задатка</w:t>
      </w:r>
      <w:r w:rsidR="006937AA" w:rsidRPr="002B1734">
        <w:rPr>
          <w:b/>
          <w:bCs/>
          <w:sz w:val="22"/>
          <w:szCs w:val="22"/>
        </w:rPr>
        <w:t xml:space="preserve"> </w:t>
      </w:r>
    </w:p>
    <w:p w:rsidR="004760DE" w:rsidRPr="00B40D17" w:rsidRDefault="0065507D" w:rsidP="004760DE">
      <w:pPr>
        <w:shd w:val="clear" w:color="auto" w:fill="FFFFFF"/>
        <w:spacing w:before="100" w:beforeAutospacing="1" w:after="199"/>
        <w:jc w:val="center"/>
        <w:rPr>
          <w:color w:val="000000"/>
        </w:rPr>
      </w:pPr>
      <w:r w:rsidRPr="0031347A">
        <w:rPr>
          <w:sz w:val="20"/>
          <w:szCs w:val="20"/>
        </w:rPr>
        <w:tab/>
      </w:r>
      <w:r w:rsidRPr="0031347A">
        <w:rPr>
          <w:sz w:val="20"/>
          <w:szCs w:val="20"/>
        </w:rPr>
        <w:tab/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п.Лотошино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Московская область</w:t>
      </w:r>
      <w:r>
        <w:rPr>
          <w:color w:val="000000"/>
        </w:rPr>
        <w:t xml:space="preserve">                                                                             </w:t>
      </w:r>
      <w:r w:rsidRPr="00B40D17">
        <w:rPr>
          <w:color w:val="000000"/>
        </w:rPr>
        <w:t xml:space="preserve"> «___»__________201_</w:t>
      </w:r>
      <w:r>
        <w:rPr>
          <w:color w:val="000000"/>
        </w:rPr>
        <w:t>_</w:t>
      </w:r>
      <w:r w:rsidRPr="00B40D17">
        <w:rPr>
          <w:color w:val="000000"/>
        </w:rPr>
        <w:t>г.</w:t>
      </w:r>
    </w:p>
    <w:p w:rsidR="004760DE" w:rsidRDefault="004760DE" w:rsidP="004760DE">
      <w:pPr>
        <w:shd w:val="clear" w:color="auto" w:fill="FFFFFF"/>
        <w:jc w:val="both"/>
        <w:rPr>
          <w:b/>
          <w:bCs/>
          <w:color w:val="000000"/>
        </w:rPr>
      </w:pP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b/>
          <w:bCs/>
          <w:color w:val="000000"/>
        </w:rPr>
        <w:t>Комитет по управлению имуществом администрации Лотошинского муниципального района Московской области,</w:t>
      </w:r>
      <w:r w:rsidRPr="00B40D17">
        <w:rPr>
          <w:color w:val="000000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</w:t>
      </w:r>
      <w:r>
        <w:rPr>
          <w:color w:val="000000"/>
        </w:rPr>
        <w:t>ская область, пос.Лотошино, ул.Центральная</w:t>
      </w:r>
      <w:r w:rsidRPr="00B40D17">
        <w:rPr>
          <w:color w:val="000000"/>
        </w:rPr>
        <w:t>, д.1</w:t>
      </w:r>
      <w:r>
        <w:rPr>
          <w:color w:val="000000"/>
        </w:rPr>
        <w:t>8</w:t>
      </w:r>
      <w:r w:rsidRPr="00B40D17">
        <w:rPr>
          <w:color w:val="000000"/>
        </w:rPr>
        <w:t>, в лице Председателя Козловского Василия Яковлевича,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_____________________________________________________________________________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</w:t>
      </w:r>
      <w:r w:rsidRPr="00EB2B89">
        <w:rPr>
          <w:color w:val="000000"/>
          <w:sz w:val="16"/>
          <w:szCs w:val="16"/>
        </w:rPr>
        <w:t>(наименование Заявителя)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(далее – </w:t>
      </w:r>
      <w:r w:rsidRPr="00B40D17">
        <w:rPr>
          <w:b/>
          <w:bCs/>
          <w:color w:val="000000"/>
        </w:rPr>
        <w:t>Заявитель</w:t>
      </w:r>
      <w:r w:rsidRPr="00B40D17">
        <w:rPr>
          <w:color w:val="000000"/>
        </w:rPr>
        <w:t>) в лице_____________________________________________________,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                                     </w:t>
      </w:r>
      <w:r w:rsidRPr="00EB2B89">
        <w:rPr>
          <w:color w:val="000000"/>
          <w:sz w:val="16"/>
          <w:szCs w:val="16"/>
        </w:rPr>
        <w:t>(ФИО, должность)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действующего на основании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_____________________________________________________________________________, с другой стороны, далее именуемые совместно </w:t>
      </w:r>
      <w:r w:rsidRPr="00B40D17">
        <w:rPr>
          <w:b/>
          <w:bCs/>
          <w:color w:val="000000"/>
        </w:rPr>
        <w:t>Стороны</w:t>
      </w:r>
      <w:r w:rsidRPr="00B40D17">
        <w:rPr>
          <w:color w:val="000000"/>
        </w:rPr>
        <w:t>,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заключили настоящий Договор о нижеследующем:</w:t>
      </w:r>
    </w:p>
    <w:p w:rsidR="004760DE" w:rsidRPr="00B40D17" w:rsidRDefault="004760DE" w:rsidP="004760DE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</w:rPr>
      </w:pPr>
      <w:r w:rsidRPr="00B40D17">
        <w:rPr>
          <w:color w:val="000000"/>
        </w:rPr>
        <w:t>1.​ Предмет договора</w:t>
      </w:r>
    </w:p>
    <w:p w:rsidR="004760DE" w:rsidRDefault="004760DE" w:rsidP="004760DE">
      <w:pPr>
        <w:ind w:right="-74"/>
        <w:jc w:val="both"/>
        <w:rPr>
          <w:color w:val="000000"/>
        </w:rPr>
      </w:pPr>
      <w:r w:rsidRPr="00B40D17">
        <w:rPr>
          <w:color w:val="000000"/>
        </w:rPr>
        <w:t xml:space="preserve">1.1. Согласно настоящему Договору Заявитель передает Организатору аукциона денежные средства в качестве задатка для участия в аукционе по продаже </w:t>
      </w:r>
      <w:r w:rsidRPr="00B40D17">
        <w:t>права на заключение договора  аренды земельного участка</w:t>
      </w:r>
      <w:r>
        <w:t xml:space="preserve"> </w:t>
      </w:r>
      <w:r w:rsidRPr="00B40D17">
        <w:rPr>
          <w:color w:val="000000"/>
        </w:rPr>
        <w:t>с кадаст</w:t>
      </w:r>
      <w:r>
        <w:rPr>
          <w:color w:val="000000"/>
        </w:rPr>
        <w:t xml:space="preserve">ровым номером _________________________, площадью_________кв.м, расположенного по адресу: </w:t>
      </w:r>
      <w:r w:rsidRPr="00B40D17">
        <w:rPr>
          <w:color w:val="000000"/>
        </w:rPr>
        <w:t>_________________</w:t>
      </w:r>
      <w:r>
        <w:rPr>
          <w:color w:val="000000"/>
        </w:rPr>
        <w:t xml:space="preserve">_____________________________________________________________ _____________, </w:t>
      </w:r>
      <w:r w:rsidRPr="00B40D17">
        <w:rPr>
          <w:color w:val="000000"/>
        </w:rPr>
        <w:t xml:space="preserve">категория земель:_______________________________________________, </w:t>
      </w:r>
      <w:r>
        <w:rPr>
          <w:color w:val="000000"/>
        </w:rPr>
        <w:t xml:space="preserve">вид разрешенного использования:________________________________________________ </w:t>
      </w:r>
      <w:r w:rsidRPr="00B40D17">
        <w:rPr>
          <w:color w:val="000000"/>
        </w:rPr>
        <w:t>__</w:t>
      </w:r>
      <w:r>
        <w:rPr>
          <w:color w:val="000000"/>
        </w:rPr>
        <w:t>____________</w:t>
      </w:r>
      <w:r w:rsidRPr="00B40D17">
        <w:rPr>
          <w:color w:val="000000"/>
        </w:rPr>
        <w:t>_______________________________</w:t>
      </w:r>
      <w:r>
        <w:rPr>
          <w:color w:val="000000"/>
        </w:rPr>
        <w:t>________</w:t>
      </w:r>
      <w:r w:rsidRPr="00B40D17">
        <w:rPr>
          <w:color w:val="000000"/>
        </w:rPr>
        <w:t xml:space="preserve"> в размере  </w:t>
      </w:r>
      <w:r>
        <w:rPr>
          <w:color w:val="000000"/>
        </w:rPr>
        <w:t>2</w:t>
      </w:r>
      <w:r w:rsidRPr="00B40D17">
        <w:rPr>
          <w:color w:val="000000"/>
        </w:rPr>
        <w:t>0% от начальной цены предмета аукциона</w:t>
      </w:r>
      <w:r>
        <w:rPr>
          <w:color w:val="000000"/>
        </w:rPr>
        <w:t xml:space="preserve"> -________________________________________________________</w:t>
      </w:r>
      <w:r w:rsidRPr="00B40D17">
        <w:rPr>
          <w:color w:val="000000"/>
        </w:rPr>
        <w:t xml:space="preserve"> ____________________________</w:t>
      </w:r>
      <w:r>
        <w:rPr>
          <w:color w:val="000000"/>
        </w:rPr>
        <w:t>______________________________</w:t>
      </w:r>
      <w:r w:rsidRPr="00B40D17">
        <w:rPr>
          <w:color w:val="000000"/>
        </w:rPr>
        <w:t>рублей,</w:t>
      </w:r>
      <w:r>
        <w:rPr>
          <w:color w:val="000000"/>
        </w:rPr>
        <w:t xml:space="preserve">  </w:t>
      </w:r>
      <w:r w:rsidRPr="00B40D17">
        <w:rPr>
          <w:color w:val="000000"/>
        </w:rPr>
        <w:t>без учета НДС.</w:t>
      </w:r>
    </w:p>
    <w:p w:rsidR="004760DE" w:rsidRPr="00B40D17" w:rsidRDefault="004760DE" w:rsidP="004760DE">
      <w:pPr>
        <w:ind w:right="-7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Pr="00205C28">
        <w:rPr>
          <w:color w:val="000000"/>
          <w:sz w:val="16"/>
          <w:szCs w:val="16"/>
        </w:rPr>
        <w:t>(сумма цифрами и прописью)</w:t>
      </w:r>
      <w:r>
        <w:rPr>
          <w:color w:val="000000"/>
        </w:rPr>
        <w:t xml:space="preserve">                  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left="2661"/>
        <w:rPr>
          <w:color w:val="000000"/>
        </w:rPr>
      </w:pPr>
      <w:r w:rsidRPr="00B40D17">
        <w:rPr>
          <w:b/>
          <w:bCs/>
          <w:color w:val="000000"/>
        </w:rPr>
        <w:t>2. </w:t>
      </w:r>
      <w:r w:rsidRPr="00B40D17">
        <w:rPr>
          <w:color w:val="000000"/>
        </w:rPr>
        <w:t>Передача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2.1. Сумма задатка, указанная в п. 1.1 настоящего Договора, перечисляется Заявителем в счет оплаты арендных платежей за земельный участок, указанный в п.1.1, в случае признания его Победителем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Волоколамского филиала Банка «Возрождение» (ПАО)»</w:t>
      </w:r>
      <w:r w:rsidRPr="00B40D17">
        <w:rPr>
          <w:b/>
          <w:bCs/>
          <w:color w:val="000000"/>
        </w:rPr>
        <w:t>, </w:t>
      </w:r>
      <w:r w:rsidRPr="00B40D17">
        <w:rPr>
          <w:color w:val="000000"/>
        </w:rPr>
        <w:t xml:space="preserve">п. Лотошино, ИНН 5071000888, КПП 507101001, БИК 044525181, кор/счет 30101810900000000181 в Банке «Возрождение» (ПАО) г. Москва, не позднее даты </w:t>
      </w:r>
      <w:r w:rsidRPr="00B40D17">
        <w:rPr>
          <w:color w:val="000000"/>
        </w:rPr>
        <w:lastRenderedPageBreak/>
        <w:t>определения участников аукциона, и считаются внесенными с момента их зачисления на расчетный счет Организатора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2.3. На денежные средства, перечисленные в соответствии с настоящим Договором, проценты не начисляются.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</w:rPr>
      </w:pPr>
      <w:r w:rsidRPr="00B40D17">
        <w:rPr>
          <w:color w:val="000000"/>
        </w:rPr>
        <w:t>3.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Возврат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 рабочих дней со дня регистрации отзыва заявки.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3.1.4. В случае, если Заявитель по решению Комиссии не признан Участником аукциона, в течение 3 (трех) рабочих  дней с даты оформления Протокола приема заявок на участие в аукционе.</w:t>
      </w:r>
    </w:p>
    <w:p w:rsidR="004760DE" w:rsidRPr="00B40D17" w:rsidRDefault="004760DE" w:rsidP="004760DE">
      <w:pPr>
        <w:autoSpaceDE w:val="0"/>
        <w:autoSpaceDN w:val="0"/>
        <w:adjustRightInd w:val="0"/>
        <w:jc w:val="both"/>
      </w:pPr>
      <w:r w:rsidRPr="00B40D17">
        <w:rPr>
          <w:color w:val="000000"/>
        </w:rPr>
        <w:t xml:space="preserve">      3.1.5. </w:t>
      </w:r>
      <w:r w:rsidRPr="00B40D1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3.1.6. В случае если Заявитель после признания его Участником аукциона не признан Победителем аукциона, в течение 3 (трех) дней со дня подписания Протокола о результатах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арендных платежей за земельный участок.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 аренды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4. </w:t>
      </w:r>
      <w:r w:rsidRPr="00B40D17">
        <w:rPr>
          <w:color w:val="000000"/>
        </w:rPr>
        <w:t>Срок действия договора</w:t>
      </w:r>
    </w:p>
    <w:p w:rsidR="004760DE" w:rsidRDefault="004760DE" w:rsidP="004760DE">
      <w:pPr>
        <w:shd w:val="clear" w:color="auto" w:fill="FFFFFF"/>
        <w:ind w:firstLine="357"/>
        <w:jc w:val="both"/>
        <w:rPr>
          <w:color w:val="000000"/>
        </w:rPr>
      </w:pPr>
      <w:r w:rsidRPr="00B40D17">
        <w:rPr>
          <w:color w:val="000000"/>
        </w:rPr>
        <w:lastRenderedPageBreak/>
        <w:t>4.1. Договор действует до полного исполнения Сторонами обязательств по настоящему Договору.</w:t>
      </w:r>
    </w:p>
    <w:p w:rsidR="004760DE" w:rsidRPr="00B40D17" w:rsidRDefault="004760DE" w:rsidP="004760DE">
      <w:pPr>
        <w:shd w:val="clear" w:color="auto" w:fill="FFFFFF"/>
        <w:ind w:firstLine="357"/>
        <w:jc w:val="center"/>
        <w:rPr>
          <w:color w:val="000000"/>
        </w:rPr>
      </w:pPr>
      <w:r w:rsidRPr="00B40D17">
        <w:rPr>
          <w:b/>
          <w:bCs/>
          <w:color w:val="000000"/>
        </w:rPr>
        <w:t>5. </w:t>
      </w:r>
      <w:r w:rsidRPr="00B40D17">
        <w:rPr>
          <w:color w:val="000000"/>
        </w:rPr>
        <w:t>Иные условия исполнения договора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760DE" w:rsidRPr="00B40D17" w:rsidRDefault="004760DE" w:rsidP="004760DE">
      <w:pPr>
        <w:shd w:val="clear" w:color="auto" w:fill="FFFFFF"/>
        <w:spacing w:before="100" w:beforeAutospacing="1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6. </w:t>
      </w:r>
      <w:r w:rsidRPr="00B40D17">
        <w:rPr>
          <w:color w:val="000000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4760DE" w:rsidRPr="00B40D17" w:rsidTr="002D6EF7">
        <w:tc>
          <w:tcPr>
            <w:tcW w:w="4311" w:type="dxa"/>
            <w:vAlign w:val="center"/>
          </w:tcPr>
          <w:p w:rsidR="004760DE" w:rsidRPr="00B40D17" w:rsidRDefault="004760DE" w:rsidP="002D6EF7">
            <w:pPr>
              <w:spacing w:before="100" w:beforeAutospacing="1" w:after="199"/>
              <w:ind w:right="-147"/>
              <w:jc w:val="center"/>
            </w:pPr>
            <w:r w:rsidRPr="00B40D17">
              <w:t>Организатор аукциона</w:t>
            </w:r>
          </w:p>
          <w:p w:rsidR="004760DE" w:rsidRDefault="004760DE" w:rsidP="002D6EF7">
            <w:r w:rsidRPr="00B40D17"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D6EF7">
            <w:r w:rsidRPr="00B40D17">
              <w:t>Банковские реквизиты:</w:t>
            </w:r>
          </w:p>
          <w:p w:rsidR="004760DE" w:rsidRPr="00B40D17" w:rsidRDefault="004760DE" w:rsidP="002D6EF7">
            <w:r w:rsidRPr="00B40D17">
              <w:t>ИНН</w:t>
            </w:r>
            <w:r>
              <w:t>/КПП 5071000888/</w:t>
            </w:r>
            <w:r w:rsidRPr="00B40D17">
              <w:t>507101001,</w:t>
            </w:r>
          </w:p>
          <w:p w:rsidR="004760DE" w:rsidRDefault="004760DE" w:rsidP="002D6EF7">
            <w:r>
              <w:t>ОГРН 1025007373951</w:t>
            </w:r>
          </w:p>
          <w:p w:rsidR="004760DE" w:rsidRDefault="004760DE" w:rsidP="002D6EF7"/>
          <w:p w:rsidR="004760DE" w:rsidRDefault="004760DE" w:rsidP="002D6EF7">
            <w:r>
              <w:t>Юридический адрес:</w:t>
            </w:r>
          </w:p>
          <w:p w:rsidR="004760DE" w:rsidRDefault="004760DE" w:rsidP="002D6EF7">
            <w:r>
              <w:t>143800,Россия,Московская область, пос. Лотошино, ул. 1-я Льнозаводская, 11</w:t>
            </w:r>
          </w:p>
          <w:p w:rsidR="004760DE" w:rsidRDefault="004760DE" w:rsidP="002D6EF7">
            <w:r>
              <w:t>Почтовый адрес: 143800, Россия, Московская область, ул. Центральная, 18</w:t>
            </w:r>
          </w:p>
          <w:p w:rsidR="004760DE" w:rsidRDefault="004760DE" w:rsidP="002D6EF7">
            <w:r>
              <w:t>Банковские реквизиты:</w:t>
            </w:r>
          </w:p>
          <w:p w:rsidR="004760DE" w:rsidRDefault="004760DE" w:rsidP="002D6EF7">
            <w:r>
              <w:t xml:space="preserve"> р/счет: 40101810845250010102,</w:t>
            </w:r>
            <w:r w:rsidRPr="00B40D17">
              <w:t xml:space="preserve"> </w:t>
            </w:r>
          </w:p>
          <w:p w:rsidR="004760DE" w:rsidRDefault="004760DE" w:rsidP="002D6EF7">
            <w:r>
              <w:t>БИК 044525000, банк получателя:</w:t>
            </w:r>
          </w:p>
          <w:p w:rsidR="004760DE" w:rsidRPr="00B40D17" w:rsidRDefault="004760DE" w:rsidP="002D6EF7">
            <w:r w:rsidRPr="00B40D17">
              <w:t xml:space="preserve"> </w:t>
            </w:r>
            <w:r>
              <w:t>ГУ Банка России по ЦФО лицевой счет:03106560206/01,ОКТМО 46629428</w:t>
            </w:r>
            <w:r w:rsidRPr="00B40D17">
              <w:t>,</w:t>
            </w:r>
          </w:p>
          <w:p w:rsidR="004760DE" w:rsidRDefault="004760DE" w:rsidP="002D6EF7">
            <w:pPr>
              <w:ind w:right="-147"/>
            </w:pPr>
            <w:r>
              <w:t>КБК 00111406013100000430, ИНН/КПП 5071000020/507101001</w:t>
            </w:r>
          </w:p>
          <w:p w:rsidR="004760DE" w:rsidRDefault="004760DE" w:rsidP="002D6EF7">
            <w:pPr>
              <w:ind w:right="-147"/>
            </w:pPr>
          </w:p>
          <w:p w:rsidR="004760DE" w:rsidRDefault="004760DE" w:rsidP="002D6EF7">
            <w:pPr>
              <w:ind w:right="-147"/>
            </w:pPr>
          </w:p>
          <w:p w:rsidR="004760DE" w:rsidRPr="00B40D17" w:rsidRDefault="004760DE" w:rsidP="002D6EF7">
            <w:pPr>
              <w:ind w:right="-147"/>
            </w:pPr>
            <w:r w:rsidRPr="00B40D17">
              <w:t>Председатель Комитета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 В.Я. Козловский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м.п.</w:t>
            </w:r>
          </w:p>
        </w:tc>
        <w:tc>
          <w:tcPr>
            <w:tcW w:w="5257" w:type="dxa"/>
            <w:vAlign w:val="center"/>
          </w:tcPr>
          <w:p w:rsidR="004760DE" w:rsidRPr="00B40D17" w:rsidRDefault="004760DE" w:rsidP="002D6EF7">
            <w:pPr>
              <w:spacing w:before="100" w:beforeAutospacing="1" w:after="199"/>
              <w:ind w:right="-147"/>
              <w:jc w:val="center"/>
            </w:pPr>
            <w:r w:rsidRPr="00B40D17">
              <w:t>Заявитель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 м.п.</w:t>
            </w:r>
          </w:p>
        </w:tc>
      </w:tr>
    </w:tbl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50E81" w:rsidRPr="002B1734" w:rsidRDefault="003E4FBA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450E81" w:rsidRPr="002B1734">
        <w:rPr>
          <w:b/>
          <w:sz w:val="26"/>
          <w:szCs w:val="26"/>
        </w:rPr>
        <w:t>Приложение № </w:t>
      </w:r>
      <w:r w:rsidR="008B3924">
        <w:rPr>
          <w:b/>
          <w:sz w:val="26"/>
          <w:szCs w:val="26"/>
        </w:rPr>
        <w:t>5</w:t>
      </w:r>
    </w:p>
    <w:p w:rsidR="00450E81" w:rsidRPr="002B1734" w:rsidRDefault="00450E81" w:rsidP="0011232C">
      <w:pPr>
        <w:jc w:val="center"/>
        <w:rPr>
          <w:b/>
          <w:sz w:val="28"/>
          <w:szCs w:val="28"/>
        </w:rPr>
      </w:pPr>
    </w:p>
    <w:p w:rsidR="00450E81" w:rsidRPr="002B1734" w:rsidRDefault="00450E81" w:rsidP="0011232C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Форма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(при наличии)</w:t>
      </w:r>
    </w:p>
    <w:p w:rsidR="00450E81" w:rsidRPr="002B1734" w:rsidRDefault="00450E81" w:rsidP="0011232C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450E81" w:rsidRPr="002B1734" w:rsidTr="001450D2">
        <w:trPr>
          <w:trHeight w:val="3700"/>
        </w:trPr>
        <w:tc>
          <w:tcPr>
            <w:tcW w:w="5098" w:type="dxa"/>
            <w:shd w:val="clear" w:color="auto" w:fill="auto"/>
          </w:tcPr>
          <w:p w:rsidR="00450E81" w:rsidRPr="002B1734" w:rsidRDefault="00450E81" w:rsidP="0011232C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ab/>
            </w:r>
          </w:p>
          <w:p w:rsidR="00450E81" w:rsidRPr="002B1734" w:rsidRDefault="00450E81" w:rsidP="0011232C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A87C3E" w:rsidRPr="002B1734" w:rsidRDefault="00A87C3E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В _________________________________</w:t>
            </w:r>
            <w:r w:rsidR="0080640F" w:rsidRPr="002B1734">
              <w:rPr>
                <w:szCs w:val="20"/>
                <w:lang w:eastAsia="en-US"/>
              </w:rPr>
              <w:t>__</w:t>
            </w:r>
          </w:p>
          <w:p w:rsidR="00450E81" w:rsidRPr="002B1734" w:rsidRDefault="00450E81" w:rsidP="001123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450E81" w:rsidRPr="002B1734" w:rsidRDefault="00450E81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от_______________________________</w:t>
            </w:r>
            <w:r w:rsidR="0080640F" w:rsidRPr="002B1734">
              <w:rPr>
                <w:szCs w:val="20"/>
                <w:lang w:eastAsia="en-US"/>
              </w:rPr>
              <w:t>___</w:t>
            </w:r>
          </w:p>
          <w:p w:rsidR="00450E81" w:rsidRPr="002B1734" w:rsidRDefault="00A87C3E" w:rsidP="00A87C3E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(Ф.И.О. физического лица</w:t>
            </w:r>
            <w:r w:rsidR="00450E81" w:rsidRPr="002B1734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2B1734">
              <w:rPr>
                <w:szCs w:val="20"/>
                <w:lang w:val="en-US" w:eastAsia="en-US"/>
              </w:rPr>
              <w:t>____________________________________</w:t>
            </w:r>
            <w:r w:rsidRPr="002B1734">
              <w:rPr>
                <w:szCs w:val="20"/>
                <w:lang w:val="en-US" w:eastAsia="en-US"/>
              </w:rPr>
              <w:br/>
            </w:r>
            <w:r w:rsidRPr="002B173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450E81" w:rsidRPr="002B1734" w:rsidRDefault="00450E81" w:rsidP="0011232C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450E81" w:rsidRPr="002B1734" w:rsidRDefault="00450E81" w:rsidP="009B2EA4">
      <w:pPr>
        <w:suppressAutoHyphens w:val="0"/>
        <w:rPr>
          <w:b/>
          <w:sz w:val="26"/>
          <w:szCs w:val="26"/>
          <w:lang w:val="en-US" w:eastAsia="en-US"/>
        </w:rPr>
      </w:pPr>
    </w:p>
    <w:p w:rsidR="00450E81" w:rsidRPr="002B1734" w:rsidRDefault="009B2EA4" w:rsidP="0011232C">
      <w:pPr>
        <w:suppressAutoHyphens w:val="0"/>
        <w:jc w:val="center"/>
        <w:rPr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Запрос на осмотр Объекта</w:t>
      </w:r>
      <w:r w:rsidR="00450E81" w:rsidRPr="002B1734">
        <w:rPr>
          <w:b/>
          <w:sz w:val="26"/>
          <w:szCs w:val="26"/>
          <w:lang w:eastAsia="en-US"/>
        </w:rPr>
        <w:t xml:space="preserve"> (лота) аукциона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Прошу оформи</w:t>
      </w:r>
      <w:r w:rsidR="009B2EA4" w:rsidRPr="002B1734">
        <w:rPr>
          <w:szCs w:val="20"/>
          <w:lang w:eastAsia="en-US"/>
        </w:rPr>
        <w:t>ть документ для осмотра Объекта</w:t>
      </w:r>
      <w:r w:rsidRPr="002B1734">
        <w:rPr>
          <w:szCs w:val="20"/>
          <w:lang w:eastAsia="en-US"/>
        </w:rPr>
        <w:t xml:space="preserve"> (лота) аукциона от «__»________20</w:t>
      </w:r>
      <w:r w:rsidR="009B2EA4" w:rsidRPr="002B1734">
        <w:rPr>
          <w:szCs w:val="20"/>
          <w:lang w:eastAsia="en-US"/>
        </w:rPr>
        <w:t xml:space="preserve"> _</w:t>
      </w:r>
      <w:r w:rsidRPr="002B1734">
        <w:rPr>
          <w:szCs w:val="20"/>
          <w:lang w:eastAsia="en-US"/>
        </w:rPr>
        <w:t>__г.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Лот №__________, расположенный по адресу: ___________________________________________</w:t>
      </w:r>
      <w:r w:rsidR="009B2EA4" w:rsidRPr="002B1734">
        <w:rPr>
          <w:szCs w:val="20"/>
          <w:lang w:eastAsia="en-US"/>
        </w:rPr>
        <w:t>__</w:t>
      </w:r>
      <w:r w:rsidRPr="002B1734">
        <w:rPr>
          <w:szCs w:val="20"/>
          <w:lang w:eastAsia="en-US"/>
        </w:rPr>
        <w:t xml:space="preserve">, </w:t>
      </w:r>
    </w:p>
    <w:p w:rsidR="00450E81" w:rsidRPr="002B1734" w:rsidRDefault="00450E81" w:rsidP="0011232C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 xml:space="preserve">Уполномоченное лицо на осмотр: 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___________________________________________________________________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Ф.И.О.</w:t>
      </w: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  <w:r w:rsidRPr="002B1734">
        <w:rPr>
          <w:szCs w:val="20"/>
          <w:lang w:eastAsia="en-US"/>
        </w:rPr>
        <w:t>Контактные телефоны:________________________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юридических лиц: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Руководитель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индивидуальных предпринимателей: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Индивидуальный предприниматель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u w:val="single"/>
          <w:lang w:eastAsia="en-US"/>
        </w:rPr>
      </w:pPr>
      <w:r w:rsidRPr="002B1734">
        <w:rPr>
          <w:szCs w:val="20"/>
          <w:lang w:eastAsia="en-US"/>
        </w:rPr>
        <w:t>Для физических лиц: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>Ф.И.О.</w:t>
      </w:r>
    </w:p>
    <w:p w:rsidR="00792ADB" w:rsidRPr="002B1734" w:rsidRDefault="0039667F" w:rsidP="0039667F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br w:type="page"/>
      </w:r>
      <w:r w:rsidR="00792ADB" w:rsidRPr="002B1734">
        <w:rPr>
          <w:b/>
          <w:sz w:val="26"/>
          <w:szCs w:val="26"/>
        </w:rPr>
        <w:lastRenderedPageBreak/>
        <w:t xml:space="preserve">Приложение </w:t>
      </w:r>
      <w:r w:rsidR="001F254B" w:rsidRPr="002B1734">
        <w:rPr>
          <w:b/>
          <w:sz w:val="26"/>
          <w:szCs w:val="26"/>
        </w:rPr>
        <w:t>№ </w:t>
      </w:r>
      <w:r w:rsidR="008B3924">
        <w:rPr>
          <w:b/>
          <w:sz w:val="26"/>
          <w:szCs w:val="26"/>
        </w:rPr>
        <w:t>6</w:t>
      </w:r>
    </w:p>
    <w:p w:rsidR="00D85F76" w:rsidRPr="002B1734" w:rsidRDefault="00D85F76" w:rsidP="0039667F">
      <w:pPr>
        <w:jc w:val="right"/>
        <w:rPr>
          <w:b/>
          <w:sz w:val="26"/>
          <w:szCs w:val="26"/>
        </w:rPr>
      </w:pPr>
    </w:p>
    <w:p w:rsidR="00792ADB" w:rsidRPr="002B1734" w:rsidRDefault="00792ADB" w:rsidP="0011232C">
      <w:pPr>
        <w:jc w:val="center"/>
        <w:rPr>
          <w:b/>
          <w:vertAlign w:val="superscript"/>
        </w:rPr>
      </w:pPr>
      <w:r w:rsidRPr="002B1734">
        <w:rPr>
          <w:b/>
        </w:rPr>
        <w:t>Проект договора аренды</w:t>
      </w:r>
      <w:r w:rsidR="00840CD8" w:rsidRPr="002B1734">
        <w:rPr>
          <w:b/>
        </w:rPr>
        <w:t xml:space="preserve"> земельного участка</w:t>
      </w:r>
      <w:r w:rsidR="00CD301B" w:rsidRPr="002B1734">
        <w:rPr>
          <w:vertAlign w:val="superscript"/>
        </w:rPr>
        <w:t>1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ДОГОВОР №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аренды земельного участка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п. Лотошино Московской области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 xml:space="preserve">____________две тысячи   </w:t>
      </w:r>
      <w:r>
        <w:rPr>
          <w:lang w:eastAsia="ru-RU"/>
        </w:rPr>
        <w:t xml:space="preserve">семнадцатого </w:t>
      </w:r>
      <w:r w:rsidRPr="00B40D17">
        <w:rPr>
          <w:lang w:eastAsia="ru-RU"/>
        </w:rPr>
        <w:t xml:space="preserve"> года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B40D17">
        <w:rPr>
          <w:lang w:eastAsia="ru-RU"/>
        </w:rPr>
        <w:t>АРЕНДОДАТЕЛЬ: Комитет по управлению имуществом администрации Лотошинского муниципального района Московской области, ИНН 5071000888, ОГРН 1025007373951, зарегистрирован 04.12.1991 г. Исполнительным комитетом районного Совета народных депутатов Лотошинского района за №359/15, КПП 507101001, адрес (местонахождение) постоянно действующего исполнительного органа: 143800, Россия, Московская область, пос. Лотошино, ул.1-ая Льнозаводская, д.11, в лице  Председателя Козловского Василия Яковлевича, действующего от имени муниципального образования «Лотошинский муниципальный район Московской области» на основании Постановления Главы Лотошинского муниципального района Московской области от  27.03.2007.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</w:t>
      </w:r>
      <w:r>
        <w:rPr>
          <w:lang w:eastAsia="ru-RU"/>
        </w:rPr>
        <w:t>о района Московской области от </w:t>
      </w:r>
      <w:r w:rsidR="000F0936">
        <w:rPr>
          <w:lang w:eastAsia="ru-RU"/>
        </w:rPr>
        <w:t xml:space="preserve">   </w:t>
      </w:r>
      <w:r w:rsidR="000F0936">
        <w:rPr>
          <w:u w:val="single"/>
          <w:lang w:eastAsia="ru-RU"/>
        </w:rPr>
        <w:t xml:space="preserve">      </w:t>
      </w:r>
      <w:r>
        <w:rPr>
          <w:lang w:eastAsia="ru-RU"/>
        </w:rPr>
        <w:t>201</w:t>
      </w:r>
      <w:r w:rsidR="000F0936">
        <w:rPr>
          <w:lang w:eastAsia="ru-RU"/>
        </w:rPr>
        <w:t>7</w:t>
      </w:r>
      <w:r>
        <w:rPr>
          <w:lang w:eastAsia="ru-RU"/>
        </w:rPr>
        <w:t xml:space="preserve"> № </w:t>
      </w:r>
      <w:r w:rsidR="000F0936">
        <w:rPr>
          <w:lang w:eastAsia="ru-RU"/>
        </w:rPr>
        <w:t>____2017</w:t>
      </w:r>
      <w:r>
        <w:rPr>
          <w:lang w:eastAsia="ru-RU"/>
        </w:rPr>
        <w:t xml:space="preserve">,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юридических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(наименование юридического лица)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ИНН __________________,внесенный в Единый государственный реестр юридических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лиц за основным государственным регистрационным номером (ОГРН) 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(дата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______________________________________________________________________________________________________________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 место гос. регистрации)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в лице 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 руководителя или его представителя по доверенности)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действующего на основании Устава (доверенности № _________ от _______________),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зарегистрированного по адресу: 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(местонахождение)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физических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Паспорт_____________________, выдан 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(серия, номер) (кем и когда выдан)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проживающий по адресу:____________________________________________________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__________________________________________________________________________,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в дальнейшем именуемые “Стороны”, на основании 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 xml:space="preserve">                                                                        (номер и дата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распорядительного акта, протокола о результатах торгов по продаже права на заключение договора аренды земельного участка)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заключили настоящий Договор (далее - Договор) о нижеследующем.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1.1. Арендодатель передает, а Арендатор принимает в аренду земельный участок (далее - Участок),  из земель, государственная собственность на которые не разграничена, общей площадью _______________ кв. м, категория земель ________________________с кадастровым номером ____________________________________________ в границах, указанных в </w:t>
      </w:r>
      <w:r w:rsidR="00040115" w:rsidRPr="00851E55">
        <w:t>выписке из Единого государственного реестра недвижимости об основных характеристиках и зарегистрированных правах на объект недвижимости (сведения об основных характеристиках объекта недвижимости от</w:t>
      </w:r>
      <w:r w:rsidR="00040115">
        <w:t>___</w:t>
      </w:r>
      <w:r w:rsidR="00040115">
        <w:rPr>
          <w:u w:val="single"/>
        </w:rPr>
        <w:softHyphen/>
        <w:t xml:space="preserve">     </w:t>
      </w:r>
      <w:r w:rsidR="00040115">
        <w:t>2017</w:t>
      </w:r>
      <w:r w:rsidR="00040115" w:rsidRPr="00851E55">
        <w:rPr>
          <w:color w:val="FF0000"/>
        </w:rPr>
        <w:t xml:space="preserve"> </w:t>
      </w:r>
      <w:r w:rsidR="00040115" w:rsidRPr="00DD7D15">
        <w:t>№</w:t>
      </w:r>
      <w:r w:rsidR="00040115">
        <w:t>__________</w:t>
      </w:r>
      <w:r w:rsidR="00040115" w:rsidRPr="00DD7D15">
        <w:t>,</w:t>
      </w:r>
      <w:r w:rsidR="00040115" w:rsidRPr="00851E55">
        <w:t xml:space="preserve"> прилагаемой к настоящему Договору  (приложение № 1) и являющейся его неотъемлемой частью,</w:t>
      </w:r>
      <w:r w:rsidR="00040115">
        <w:t xml:space="preserve"> </w:t>
      </w:r>
      <w:r w:rsidRPr="00B40D17">
        <w:t xml:space="preserve"> расположенный  ________                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_______________________________________________________, для использования в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целях: 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1.2. На Участке отсутствуют объекты недвижимого имущества, принадлежащие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Арендатору на каком – либо праве.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Срок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2.1. Срок аренды Участка устанавливается по_________________________________.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2.2. Участок считается переданным Арендодателем в аренду Арендатору с даты, указанной в п. 2.1 настоящего Договора, без оформления акта приема-передачи.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2.3. Договор, заключенный на срок более одного года, вступает в силу с даты его государственной регистрации в органе по государственной регистрации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3. Размер и условия внесения арендной платы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3.1. Размер арендной платы за Участок на дату подписания настоящего Договора установлен протоколом № ____о т ______201__ г. о результатах торгов по продаже права на заключение договора аренды земельного участка с кадастровым номером_____________________________,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площадью_____кв. м, расположенного в Московской области и составляет____________________________________________________ рублей вгод.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В арендую плату земельного участка включен задаток, внесенный Арендатором Организатору торгов в соответствии с извещением о проведении торгов. Размер задатка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составляет________ рублей</w:t>
      </w:r>
      <w:r w:rsidRPr="00B40D17">
        <w:rPr>
          <w:rStyle w:val="ab"/>
          <w:bCs/>
        </w:rPr>
        <w:footnoteReference w:id="10"/>
      </w:r>
      <w:r w:rsidRPr="00B40D17">
        <w:rPr>
          <w:bCs/>
        </w:rPr>
        <w:t>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3.2. Арендная плата за Участок вносится ежеквартально (ежемесячно) безналичным платежом на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следующий бюджетный счет: 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получателя: 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Получатель: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3.3. Арендная плата вносится Арендатором в полном объеме для юридических лиц и граждан,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включительно, для физических лиц - ежемесячно не позднее 10 числа текущего месяца, если иное не установлено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3.4. Арендная плата начисляется с даты подписания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3.5. В случае внесения изменений в законодательство Российской Федерации и/или Московской области в части изменения порядка исчисления арендной платы, изменения кадастровой стоимости земельного участка, арендная плата изменяется и подлежит обязательной уплате без согласования с Арендатором и без внесения соответствующих изменений или дополнений в настоящий Договор.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lastRenderedPageBreak/>
        <w:t>Оплата Арендатором арендной платы осуществляется на основании письменного уведомления, направленного Арендодателем по адресу Арендатора, указанному в Договоре.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4. Права и обязанности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 Арендодатель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6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месяцев) либо внесении ее не в полном объеме на протяжении указанного периода.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 Арендодатель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4.2.1. Выполнять в полном объеме все условия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4.2.2. Письменно уведомить Арендатора об изменении реквизитов, указанных в п. 3.2 настоящего Договора, для перечисления арендной платы.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4.2.3. Своевременно производить перерасчет арендной платы и информировать об этом Арендатора в случаях, указанных в пп. 3.2, 3.5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4.2.4.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 Арендатор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4.3.1. Использовать Участок на условиях, установленных настоящим Договором.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4.3.2. Сдавать Участок в субаренду, передавать свои права и обязанности по Договору третьим лицам, в том числе отдавать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в порядке, установленном законодательством Российской Федерации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 Арендатор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4.4.1. Выполнять в полном объеме все условия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4.4.2. Использовать Участок в соответствии с целевым назначением и видом разрешенного использования.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документ, подтверждающий оплату (для юридических лиц).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п.3.2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4.4.4. Обеспечить Арендодателю доступ на Участок по его требованию для целей контроля выполнения Арендатором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4.4.5. После подписания настоящего Договора (изменений и дополнений к нему) в течение 7 (семи) календарных дней направить его (их)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4.4.6. В течение 7 (семи) календарных дней с даты получения зарегистрированного Договора (изменений и дополнений к нему) направить Арендодателю один экземпляр.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4.4.7.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4.4.9. Своевременно письменно уведомить Арендодателя об изменении своих почтовых и банковских реквизитов.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4.4.10.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4.5. Арендодатель и Арендатор имеют иные права и несут иные обязанности, установленные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5. Ответственность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5.1. За неисполнение и ненадлежащее исполнение условий настоящего Договора Стороны несут ответственность в соответствии с настоящим Договором, законодательством Российской Федерации 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5.2. За нарушение срока внесения арендной платы по настоящему Договору Арендатор уплачивает Арендодателю пени в размере 0,05</w:t>
      </w:r>
      <w:r>
        <w:rPr>
          <w:bCs/>
        </w:rPr>
        <w:t xml:space="preserve"> </w:t>
      </w:r>
      <w:r w:rsidRPr="00B40D17">
        <w:rPr>
          <w:bCs/>
        </w:rPr>
        <w:t>% от неуплаченной суммы за каждый день просрочки. Неустойка за период с начала срока уплаты арендной платы (п.2.1) до срока внесения арендной платы, установленного п. 3.3, не взимается.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5.3. Ответственность Сторон за нарушение условий настоящего Договора, вызванные действием обстоятельств непреодолимой силы, регулируется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6. Изменение, расторжение и прекращение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8B3924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установленных настоящим Договором.</w:t>
      </w:r>
    </w:p>
    <w:p w:rsidR="008B3924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 xml:space="preserve">6.3. </w:t>
      </w:r>
      <w:r w:rsidR="008B3924">
        <w:rPr>
          <w:bCs/>
        </w:rPr>
        <w:t>Не допускается изменение настоящего Договора в части изменения вида разрешенного использования земельного участка.</w:t>
      </w:r>
    </w:p>
    <w:p w:rsidR="006715C2" w:rsidRPr="00B40D17" w:rsidRDefault="008B3924" w:rsidP="006715C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6.4. </w:t>
      </w:r>
      <w:r w:rsidR="006715C2" w:rsidRPr="00B40D17">
        <w:rPr>
          <w:bCs/>
        </w:rPr>
        <w:t>При прекращении (расторжении) настоящего Договора Арендатор обязан вернуть Арендодателю Участок в надлежащем состоянии.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7. Рассмотрение споров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8. Особые условия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8.1.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081645" w:rsidP="006715C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="006715C2" w:rsidRPr="00B40D17">
        <w:rPr>
          <w:b/>
          <w:bCs/>
        </w:rPr>
        <w:t>. Реквизиты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                                                                Арендатор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Юридический адрес:                                                    Юридический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Почтовый адрес:                                                           Почтовый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Банковские реквизиты:                                                 Банковские реквизиты: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ИНН ____________________________ ,                     ИНН_______________________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КПП _____________________________                     КПП_______________________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11. Подписи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Арендодатель:                                                             Арендатор: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rPr>
          <w:bCs/>
        </w:rPr>
        <w:t>___________________________________                  ______________________________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A20D89" w:rsidRPr="002B1734" w:rsidRDefault="00A20D89" w:rsidP="003E4FBA">
      <w:pPr>
        <w:jc w:val="right"/>
        <w:rPr>
          <w:sz w:val="16"/>
          <w:szCs w:val="16"/>
        </w:rPr>
      </w:pPr>
      <w:r w:rsidRPr="002B1734">
        <w:rPr>
          <w:b/>
          <w:sz w:val="26"/>
          <w:szCs w:val="26"/>
        </w:rPr>
        <w:t>Приложение № </w:t>
      </w:r>
      <w:r w:rsidR="0068129B">
        <w:rPr>
          <w:b/>
          <w:sz w:val="26"/>
          <w:szCs w:val="26"/>
        </w:rPr>
        <w:t>7</w:t>
      </w:r>
    </w:p>
    <w:p w:rsidR="00A20D89" w:rsidRPr="002B1734" w:rsidRDefault="00A20D89" w:rsidP="00A20D89">
      <w:pPr>
        <w:jc w:val="right"/>
        <w:rPr>
          <w:b/>
          <w:sz w:val="26"/>
          <w:szCs w:val="26"/>
        </w:rPr>
      </w:pPr>
    </w:p>
    <w:p w:rsidR="003D4F7E" w:rsidRPr="002B1734" w:rsidRDefault="003D4F7E" w:rsidP="003D4F7E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Форма</w:t>
      </w:r>
    </w:p>
    <w:p w:rsidR="003D4F7E" w:rsidRPr="002B1734" w:rsidRDefault="003D4F7E" w:rsidP="003D4F7E">
      <w:pPr>
        <w:rPr>
          <w:b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3D4F7E" w:rsidRPr="002B1734" w:rsidRDefault="003D4F7E" w:rsidP="003D4F7E">
      <w:pPr>
        <w:rPr>
          <w:i/>
          <w:sz w:val="32"/>
          <w:szCs w:val="32"/>
        </w:rPr>
      </w:pPr>
      <w:r w:rsidRPr="002B1734">
        <w:rPr>
          <w:i/>
        </w:rPr>
        <w:t>(для юридических лиц)</w:t>
      </w:r>
    </w:p>
    <w:p w:rsidR="003D4F7E" w:rsidRPr="002B1734" w:rsidRDefault="003D4F7E" w:rsidP="003D4F7E">
      <w:pPr>
        <w:rPr>
          <w:b/>
          <w:sz w:val="32"/>
          <w:szCs w:val="32"/>
        </w:rPr>
      </w:pPr>
    </w:p>
    <w:p w:rsidR="003D4F7E" w:rsidRPr="002B1734" w:rsidRDefault="003D4F7E" w:rsidP="003D4F7E">
      <w:pPr>
        <w:jc w:val="center"/>
        <w:rPr>
          <w:b/>
          <w:sz w:val="32"/>
          <w:szCs w:val="32"/>
          <w:lang w:eastAsia="ru-RU"/>
        </w:rPr>
      </w:pPr>
    </w:p>
    <w:p w:rsidR="003D4F7E" w:rsidRPr="002B1734" w:rsidRDefault="00292CA1" w:rsidP="003D4F7E">
      <w:pPr>
        <w:jc w:val="center"/>
        <w:rPr>
          <w:b/>
          <w:sz w:val="32"/>
          <w:szCs w:val="32"/>
          <w:lang w:eastAsia="ru-RU"/>
        </w:rPr>
      </w:pPr>
      <w:r w:rsidRPr="00292C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30pt;margin-top:14.8pt;width:409.5pt;height:303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" filled="f" stroked="f">
            <o:lock v:ext="edit" shapetype="t"/>
            <v:textbox style="mso-fit-shape-to-text:t">
              <w:txbxContent>
                <w:p w:rsidR="00F72C15" w:rsidRDefault="00F72C15" w:rsidP="00DC643A">
                  <w:pPr>
                    <w:pStyle w:val="aff8"/>
                    <w:spacing w:before="0" w:after="0"/>
                    <w:jc w:val="center"/>
                  </w:pPr>
                  <w:r>
                    <w:rPr>
                      <w:rFonts w:ascii="Arial" w:hAnsi="Arial" w:cs="Arial"/>
                      <w:color w:val="96969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D4F7E" w:rsidRPr="002B1734">
        <w:rPr>
          <w:b/>
          <w:sz w:val="32"/>
          <w:szCs w:val="32"/>
          <w:lang w:eastAsia="ru-RU"/>
        </w:rPr>
        <w:t>ДОВЕРЕННОСТЬ</w:t>
      </w:r>
    </w:p>
    <w:p w:rsidR="003D4F7E" w:rsidRPr="002B1734" w:rsidRDefault="003D4F7E" w:rsidP="003D4F7E">
      <w:pPr>
        <w:rPr>
          <w:b/>
          <w:bCs/>
          <w:sz w:val="22"/>
          <w:szCs w:val="22"/>
        </w:rPr>
      </w:pPr>
    </w:p>
    <w:p w:rsidR="003D4F7E" w:rsidRPr="002B1734" w:rsidRDefault="003D4F7E" w:rsidP="003D4F7E">
      <w:r w:rsidRPr="002B1734">
        <w:t>г. ____________</w:t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  <w:t xml:space="preserve">          «___» _________________20__г.</w:t>
      </w:r>
    </w:p>
    <w:p w:rsidR="003D4F7E" w:rsidRPr="002B1734" w:rsidRDefault="003D4F7E" w:rsidP="003D4F7E">
      <w:pPr>
        <w:jc w:val="center"/>
      </w:pPr>
    </w:p>
    <w:p w:rsidR="003D4F7E" w:rsidRPr="002B1734" w:rsidRDefault="003D4F7E" w:rsidP="009B2EA4">
      <w:pPr>
        <w:rPr>
          <w:sz w:val="20"/>
        </w:rPr>
      </w:pPr>
      <w:r w:rsidRPr="002B1734">
        <w:rPr>
          <w:sz w:val="28"/>
          <w:szCs w:val="28"/>
        </w:rPr>
        <w:t>____________________________________________________________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="009B2EA4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564" w:firstLine="1560"/>
        <w:jc w:val="both"/>
        <w:rPr>
          <w:sz w:val="28"/>
          <w:szCs w:val="28"/>
        </w:rPr>
      </w:pPr>
      <w:r w:rsidRPr="002B1734">
        <w:rPr>
          <w:sz w:val="20"/>
        </w:rPr>
        <w:t>(наименование юридического лица, Ф.И.О. ИП, физического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в лице 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 xml:space="preserve">, 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 руководителя, ИП)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действующего на основании ____________________________________________</w:t>
      </w:r>
      <w:r w:rsidR="004C5443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(устава, контракта и т.д. – для юридического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уполномочивает _______________________________________________________</w:t>
      </w:r>
      <w:r w:rsidR="004C5443" w:rsidRPr="002B1734">
        <w:rPr>
          <w:sz w:val="28"/>
          <w:szCs w:val="28"/>
        </w:rPr>
        <w:t>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(Ф.И.О., паспортные данные)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быть представителем____________________________________________________</w:t>
      </w:r>
      <w:r w:rsidR="004C5443" w:rsidRPr="002B1734">
        <w:rPr>
          <w:sz w:val="28"/>
          <w:szCs w:val="28"/>
        </w:rPr>
        <w:t>___</w:t>
      </w:r>
    </w:p>
    <w:p w:rsidR="003D4F7E" w:rsidRPr="002B1734" w:rsidRDefault="003D4F7E" w:rsidP="003D4F7E">
      <w:pPr>
        <w:ind w:left="4956" w:hanging="2832"/>
        <w:jc w:val="both"/>
        <w:rPr>
          <w:b/>
          <w:sz w:val="28"/>
          <w:szCs w:val="28"/>
        </w:rPr>
      </w:pPr>
      <w:r w:rsidRPr="002B1734">
        <w:rPr>
          <w:sz w:val="20"/>
        </w:rPr>
        <w:t>(наименование юридического лица, Ф.И.О ИП., физического лица)</w:t>
      </w:r>
    </w:p>
    <w:p w:rsidR="003D4F7E" w:rsidRPr="002B1734" w:rsidRDefault="003D4F7E" w:rsidP="003D4F7E">
      <w:pPr>
        <w:autoSpaceDE w:val="0"/>
        <w:jc w:val="both"/>
        <w:rPr>
          <w:sz w:val="20"/>
        </w:rPr>
      </w:pPr>
      <w:r w:rsidRPr="002B1734">
        <w:rPr>
          <w:b/>
          <w:sz w:val="28"/>
          <w:szCs w:val="28"/>
        </w:rPr>
        <w:t xml:space="preserve">для участия в аукционе на право заключения договора </w:t>
      </w:r>
      <w:r w:rsidR="004C5443" w:rsidRPr="002B1734">
        <w:rPr>
          <w:b/>
          <w:sz w:val="28"/>
          <w:szCs w:val="28"/>
        </w:rPr>
        <w:t>аренды</w:t>
      </w:r>
      <w:r w:rsidRPr="002B1734">
        <w:rPr>
          <w:sz w:val="28"/>
          <w:szCs w:val="28"/>
        </w:rPr>
        <w:t>на Лот №___, находящийся по адресу:___________________________, площадью_______ кв.м.</w:t>
      </w:r>
    </w:p>
    <w:p w:rsidR="003D4F7E" w:rsidRPr="002B1734" w:rsidRDefault="003D4F7E" w:rsidP="003D4F7E">
      <w:pPr>
        <w:ind w:left="2837" w:firstLine="708"/>
        <w:jc w:val="both"/>
        <w:rPr>
          <w:sz w:val="28"/>
          <w:szCs w:val="28"/>
        </w:rPr>
      </w:pPr>
      <w:r w:rsidRPr="002B1734">
        <w:rPr>
          <w:sz w:val="20"/>
        </w:rPr>
        <w:t>(местоположение Объекта (лота) аукциона)</w:t>
      </w:r>
    </w:p>
    <w:p w:rsidR="003D4F7E" w:rsidRPr="002B1734" w:rsidRDefault="003D4F7E" w:rsidP="003D4F7E">
      <w:pPr>
        <w:jc w:val="both"/>
        <w:rPr>
          <w:sz w:val="28"/>
          <w:szCs w:val="28"/>
        </w:rPr>
      </w:pPr>
      <w:r w:rsidRPr="002B1734">
        <w:rPr>
          <w:sz w:val="28"/>
          <w:szCs w:val="28"/>
        </w:rPr>
        <w:t xml:space="preserve"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 w:rsidR="009B2EA4" w:rsidRPr="002B1734">
        <w:rPr>
          <w:sz w:val="28"/>
          <w:szCs w:val="28"/>
        </w:rPr>
        <w:t>аренды земельного участка</w:t>
      </w:r>
      <w:r w:rsidRPr="002B1734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2B1734">
        <w:rPr>
          <w:sz w:val="28"/>
          <w:szCs w:val="28"/>
        </w:rPr>
        <w:t>договора аренды</w:t>
      </w:r>
      <w:r w:rsidRPr="002B1734">
        <w:rPr>
          <w:sz w:val="28"/>
          <w:szCs w:val="28"/>
        </w:rPr>
        <w:t>.</w:t>
      </w: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>Срок действия доверенности:___________ без права передоверия.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18"/>
          <w:szCs w:val="18"/>
        </w:rPr>
        <w:t>(не более 1 года)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20"/>
        </w:rPr>
      </w:pPr>
      <w:r w:rsidRPr="002B1734">
        <w:rPr>
          <w:sz w:val="28"/>
          <w:szCs w:val="28"/>
        </w:rPr>
        <w:t>Подпись _______________</w:t>
      </w:r>
      <w:r w:rsidR="004C5443" w:rsidRPr="002B1734">
        <w:rPr>
          <w:sz w:val="28"/>
          <w:szCs w:val="28"/>
        </w:rPr>
        <w:t>______________________________</w:t>
      </w:r>
      <w:r w:rsidR="004C5443" w:rsidRPr="002B1734">
        <w:rPr>
          <w:sz w:val="28"/>
          <w:szCs w:val="28"/>
        </w:rPr>
        <w:tab/>
      </w:r>
      <w:r w:rsidRPr="002B1734">
        <w:rPr>
          <w:sz w:val="28"/>
          <w:szCs w:val="28"/>
        </w:rPr>
        <w:t>_______________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20"/>
        </w:rPr>
        <w:tab/>
      </w:r>
      <w:r w:rsidRPr="002B1734">
        <w:rPr>
          <w:sz w:val="20"/>
        </w:rPr>
        <w:tab/>
      </w:r>
      <w:r w:rsidRPr="002B1734">
        <w:rPr>
          <w:sz w:val="20"/>
        </w:rPr>
        <w:tab/>
      </w:r>
      <w:r w:rsidR="004C5443" w:rsidRPr="002B1734">
        <w:rPr>
          <w:sz w:val="20"/>
        </w:rPr>
        <w:tab/>
        <w:t>Ф. И. О. (полностью)</w:t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Pr="002B1734">
        <w:rPr>
          <w:sz w:val="20"/>
        </w:rPr>
        <w:t>подпись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 xml:space="preserve">Удостоверяем, </w:t>
      </w:r>
    </w:p>
    <w:p w:rsidR="003D4F7E" w:rsidRPr="002B1734" w:rsidRDefault="003D4F7E" w:rsidP="003D4F7E">
      <w:pPr>
        <w:rPr>
          <w:sz w:val="32"/>
          <w:szCs w:val="32"/>
        </w:rPr>
      </w:pPr>
    </w:p>
    <w:p w:rsidR="003D4F7E" w:rsidRPr="002B1734" w:rsidRDefault="009B2EA4" w:rsidP="004C5443">
      <w:pPr>
        <w:ind w:left="-567" w:right="-567" w:firstLine="567"/>
        <w:rPr>
          <w:sz w:val="28"/>
          <w:szCs w:val="28"/>
        </w:rPr>
      </w:pPr>
      <w:r w:rsidRPr="002B1734">
        <w:rPr>
          <w:sz w:val="28"/>
          <w:szCs w:val="28"/>
        </w:rPr>
        <w:t>Подпись</w:t>
      </w:r>
      <w:r w:rsidR="003D4F7E" w:rsidRPr="002B1734">
        <w:rPr>
          <w:sz w:val="28"/>
          <w:szCs w:val="28"/>
        </w:rPr>
        <w:t>*_________________________________________________________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>_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  <w:r w:rsidRPr="002B1734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</w:p>
    <w:p w:rsidR="003D4F7E" w:rsidRPr="002B1734" w:rsidRDefault="003D4F7E" w:rsidP="003F0C8F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2B1734">
        <w:rPr>
          <w:bCs/>
          <w:sz w:val="28"/>
          <w:szCs w:val="28"/>
        </w:rPr>
        <w:t>МП (при наличии)</w:t>
      </w:r>
    </w:p>
    <w:p w:rsidR="003D4F7E" w:rsidRPr="002B1734" w:rsidRDefault="003D4F7E" w:rsidP="003D4F7E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3F0C8F" w:rsidRPr="002B1734" w:rsidRDefault="003F0C8F" w:rsidP="003D4F7E">
      <w:pPr>
        <w:jc w:val="both"/>
        <w:rPr>
          <w:sz w:val="20"/>
          <w:szCs w:val="20"/>
        </w:rPr>
      </w:pPr>
    </w:p>
    <w:p w:rsidR="00E1607E" w:rsidRPr="003F0C8F" w:rsidRDefault="004C5443" w:rsidP="003D4F7E">
      <w:pPr>
        <w:jc w:val="both"/>
        <w:rPr>
          <w:sz w:val="16"/>
          <w:szCs w:val="16"/>
        </w:rPr>
      </w:pPr>
      <w:r w:rsidRPr="002B1734">
        <w:rPr>
          <w:sz w:val="16"/>
          <w:szCs w:val="16"/>
        </w:rPr>
        <w:t xml:space="preserve">* </w:t>
      </w:r>
      <w:r w:rsidR="003D4F7E" w:rsidRPr="002B1734">
        <w:rPr>
          <w:sz w:val="16"/>
          <w:szCs w:val="16"/>
        </w:rPr>
        <w:t>В случае оформления доверенности от имени физического лица доверенность должна быть оформлена нотариально.</w:t>
      </w:r>
    </w:p>
    <w:sectPr w:rsidR="00E1607E" w:rsidRPr="003F0C8F" w:rsidSect="00893910"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6D" w:rsidRDefault="0068566D">
      <w:r>
        <w:separator/>
      </w:r>
    </w:p>
  </w:endnote>
  <w:endnote w:type="continuationSeparator" w:id="1">
    <w:p w:rsidR="0068566D" w:rsidRDefault="0068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292CA1">
    <w:pPr>
      <w:pStyle w:val="afe"/>
      <w:jc w:val="right"/>
    </w:pPr>
    <w:fldSimple w:instr="PAGE   \* MERGEFORMAT">
      <w:r w:rsidR="00F72C15">
        <w:rPr>
          <w:noProof/>
        </w:rPr>
        <w:t>1</w:t>
      </w:r>
    </w:fldSimple>
  </w:p>
  <w:p w:rsidR="00F72C15" w:rsidRDefault="00F72C15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 w:rsidP="002A3A49">
    <w:pPr>
      <w:autoSpaceDE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Pr="001A6C06" w:rsidRDefault="00292CA1" w:rsidP="00DD55CB">
    <w:pPr>
      <w:autoSpaceDE w:val="0"/>
      <w:jc w:val="center"/>
    </w:pPr>
    <w:r>
      <w:rPr>
        <w:noProof/>
        <w:lang w:eastAsia="ru-RU"/>
      </w:rPr>
      <w:pict>
        <v:line id="Line 24" o:spid="_x0000_s4097" style="position:absolute;left:0;text-align:left;z-index:-251658752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6D" w:rsidRDefault="0068566D">
      <w:r>
        <w:separator/>
      </w:r>
    </w:p>
  </w:footnote>
  <w:footnote w:type="continuationSeparator" w:id="1">
    <w:p w:rsidR="0068566D" w:rsidRDefault="0068566D">
      <w:r>
        <w:continuationSeparator/>
      </w:r>
    </w:p>
  </w:footnote>
  <w:footnote w:id="2">
    <w:p w:rsidR="00F72C15" w:rsidRPr="0031347A" w:rsidRDefault="00F72C15" w:rsidP="004011A2">
      <w:pPr>
        <w:pStyle w:val="afff3"/>
        <w:rPr>
          <w:rStyle w:val="ab"/>
          <w:sz w:val="20"/>
          <w:szCs w:val="20"/>
        </w:rPr>
      </w:pPr>
      <w:r w:rsidRPr="0031347A">
        <w:rPr>
          <w:rStyle w:val="ab"/>
          <w:sz w:val="20"/>
          <w:szCs w:val="20"/>
        </w:rPr>
        <w:footnoteRef/>
      </w:r>
      <w:r w:rsidRPr="0031347A"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3">
    <w:p w:rsidR="00F72C15" w:rsidRPr="00F102A6" w:rsidRDefault="00F72C15" w:rsidP="004011A2">
      <w:pPr>
        <w:pStyle w:val="afff3"/>
        <w:rPr>
          <w:rStyle w:val="ab"/>
          <w:sz w:val="18"/>
          <w:szCs w:val="18"/>
        </w:rPr>
      </w:pPr>
      <w:r w:rsidRPr="00F102A6"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4">
    <w:p w:rsidR="00F72C15" w:rsidRPr="0031347A" w:rsidRDefault="00F72C15" w:rsidP="0079032C">
      <w:pPr>
        <w:pStyle w:val="afff3"/>
        <w:rPr>
          <w:rStyle w:val="ab"/>
          <w:sz w:val="20"/>
          <w:szCs w:val="20"/>
        </w:rPr>
      </w:pPr>
      <w:r w:rsidRPr="0031347A">
        <w:rPr>
          <w:rStyle w:val="ab"/>
          <w:sz w:val="20"/>
          <w:szCs w:val="20"/>
        </w:rPr>
        <w:footnoteRef/>
      </w:r>
      <w:r w:rsidRPr="0031347A"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5">
    <w:p w:rsidR="00F72C15" w:rsidRPr="00F102A6" w:rsidRDefault="00F72C15" w:rsidP="0079032C">
      <w:pPr>
        <w:pStyle w:val="afff3"/>
        <w:rPr>
          <w:rStyle w:val="ab"/>
          <w:sz w:val="18"/>
          <w:szCs w:val="18"/>
        </w:rPr>
      </w:pPr>
      <w:r w:rsidRPr="00F102A6"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6">
    <w:p w:rsidR="00F72C15" w:rsidRDefault="00F72C15" w:rsidP="00F72C15">
      <w:pPr>
        <w:pStyle w:val="afff3"/>
        <w:rPr>
          <w:rStyle w:val="ab"/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7">
    <w:p w:rsidR="00F72C15" w:rsidRDefault="00F72C15" w:rsidP="00F72C15">
      <w:pPr>
        <w:pStyle w:val="afff3"/>
        <w:rPr>
          <w:rStyle w:val="ab"/>
          <w:sz w:val="18"/>
          <w:szCs w:val="18"/>
        </w:rPr>
      </w:pPr>
      <w:r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8">
    <w:p w:rsidR="0017596E" w:rsidRPr="0031347A" w:rsidRDefault="0017596E" w:rsidP="0017596E">
      <w:pPr>
        <w:pStyle w:val="afff3"/>
        <w:rPr>
          <w:rStyle w:val="ab"/>
          <w:sz w:val="20"/>
          <w:szCs w:val="20"/>
        </w:rPr>
      </w:pPr>
      <w:r w:rsidRPr="0031347A">
        <w:rPr>
          <w:rStyle w:val="ab"/>
          <w:sz w:val="20"/>
          <w:szCs w:val="20"/>
        </w:rPr>
        <w:footnoteRef/>
      </w:r>
      <w:r w:rsidRPr="0031347A"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9">
    <w:p w:rsidR="0017596E" w:rsidRPr="00F102A6" w:rsidRDefault="0017596E" w:rsidP="0017596E">
      <w:pPr>
        <w:pStyle w:val="afff3"/>
        <w:rPr>
          <w:rStyle w:val="ab"/>
          <w:sz w:val="18"/>
          <w:szCs w:val="18"/>
        </w:rPr>
      </w:pPr>
      <w:r w:rsidRPr="00F102A6"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10">
    <w:p w:rsidR="00F72C15" w:rsidRPr="005F593D" w:rsidRDefault="00F72C15" w:rsidP="006715C2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Pr="006674C9" w:rsidRDefault="00F72C15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15" w:rsidRDefault="00F72C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63B0151"/>
    <w:multiLevelType w:val="hybridMultilevel"/>
    <w:tmpl w:val="AD90F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79D1789"/>
    <w:multiLevelType w:val="hybridMultilevel"/>
    <w:tmpl w:val="4AE6A702"/>
    <w:lvl w:ilvl="0" w:tplc="C78CF2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284E6D16"/>
    <w:multiLevelType w:val="hybridMultilevel"/>
    <w:tmpl w:val="09D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3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35579"/>
    <w:multiLevelType w:val="hybridMultilevel"/>
    <w:tmpl w:val="B556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6F015522"/>
    <w:multiLevelType w:val="hybridMultilevel"/>
    <w:tmpl w:val="431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3"/>
  </w:num>
  <w:num w:numId="7">
    <w:abstractNumId w:val="52"/>
  </w:num>
  <w:num w:numId="8">
    <w:abstractNumId w:val="37"/>
  </w:num>
  <w:num w:numId="9">
    <w:abstractNumId w:val="16"/>
  </w:num>
  <w:num w:numId="10">
    <w:abstractNumId w:val="24"/>
  </w:num>
  <w:num w:numId="11">
    <w:abstractNumId w:val="12"/>
  </w:num>
  <w:num w:numId="12">
    <w:abstractNumId w:val="42"/>
  </w:num>
  <w:num w:numId="13">
    <w:abstractNumId w:val="30"/>
  </w:num>
  <w:num w:numId="14">
    <w:abstractNumId w:val="20"/>
  </w:num>
  <w:num w:numId="15">
    <w:abstractNumId w:val="49"/>
  </w:num>
  <w:num w:numId="16">
    <w:abstractNumId w:val="44"/>
  </w:num>
  <w:num w:numId="17">
    <w:abstractNumId w:val="13"/>
  </w:num>
  <w:num w:numId="18">
    <w:abstractNumId w:val="45"/>
  </w:num>
  <w:num w:numId="19">
    <w:abstractNumId w:val="51"/>
  </w:num>
  <w:num w:numId="20">
    <w:abstractNumId w:val="38"/>
  </w:num>
  <w:num w:numId="21">
    <w:abstractNumId w:val="0"/>
  </w:num>
  <w:num w:numId="22">
    <w:abstractNumId w:val="32"/>
  </w:num>
  <w:num w:numId="23">
    <w:abstractNumId w:val="29"/>
  </w:num>
  <w:num w:numId="24">
    <w:abstractNumId w:val="35"/>
  </w:num>
  <w:num w:numId="25">
    <w:abstractNumId w:val="11"/>
  </w:num>
  <w:num w:numId="26">
    <w:abstractNumId w:val="43"/>
  </w:num>
  <w:num w:numId="27">
    <w:abstractNumId w:val="28"/>
  </w:num>
  <w:num w:numId="28">
    <w:abstractNumId w:val="19"/>
  </w:num>
  <w:num w:numId="29">
    <w:abstractNumId w:val="17"/>
  </w:num>
  <w:num w:numId="30">
    <w:abstractNumId w:val="33"/>
  </w:num>
  <w:num w:numId="31">
    <w:abstractNumId w:val="34"/>
  </w:num>
  <w:num w:numId="32">
    <w:abstractNumId w:val="48"/>
  </w:num>
  <w:num w:numId="33">
    <w:abstractNumId w:val="50"/>
  </w:num>
  <w:num w:numId="34">
    <w:abstractNumId w:val="40"/>
  </w:num>
  <w:num w:numId="35">
    <w:abstractNumId w:val="39"/>
  </w:num>
  <w:num w:numId="36">
    <w:abstractNumId w:val="27"/>
  </w:num>
  <w:num w:numId="37">
    <w:abstractNumId w:val="47"/>
  </w:num>
  <w:num w:numId="38">
    <w:abstractNumId w:val="22"/>
  </w:num>
  <w:num w:numId="39">
    <w:abstractNumId w:val="36"/>
  </w:num>
  <w:num w:numId="40">
    <w:abstractNumId w:val="25"/>
  </w:num>
  <w:num w:numId="41">
    <w:abstractNumId w:val="21"/>
  </w:num>
  <w:num w:numId="42">
    <w:abstractNumId w:val="31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621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677E"/>
    <w:rsid w:val="000369A8"/>
    <w:rsid w:val="00037853"/>
    <w:rsid w:val="00037E60"/>
    <w:rsid w:val="0004008A"/>
    <w:rsid w:val="00040115"/>
    <w:rsid w:val="000410E4"/>
    <w:rsid w:val="00041FB2"/>
    <w:rsid w:val="0004221D"/>
    <w:rsid w:val="000426A9"/>
    <w:rsid w:val="0004425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1645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CCC"/>
    <w:rsid w:val="00096DFE"/>
    <w:rsid w:val="00096E38"/>
    <w:rsid w:val="000972C5"/>
    <w:rsid w:val="00097822"/>
    <w:rsid w:val="00097DC3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F0936"/>
    <w:rsid w:val="000F0F8E"/>
    <w:rsid w:val="000F1F7D"/>
    <w:rsid w:val="000F2AF9"/>
    <w:rsid w:val="000F3130"/>
    <w:rsid w:val="000F3807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076AD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C87"/>
    <w:rsid w:val="00123E2A"/>
    <w:rsid w:val="00125054"/>
    <w:rsid w:val="00125D75"/>
    <w:rsid w:val="00126BBC"/>
    <w:rsid w:val="00127AEE"/>
    <w:rsid w:val="00130873"/>
    <w:rsid w:val="001339E9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FCA"/>
    <w:rsid w:val="0017100F"/>
    <w:rsid w:val="00174134"/>
    <w:rsid w:val="00174696"/>
    <w:rsid w:val="00174F23"/>
    <w:rsid w:val="0017596E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5F58"/>
    <w:rsid w:val="001961BD"/>
    <w:rsid w:val="00196A97"/>
    <w:rsid w:val="001973D9"/>
    <w:rsid w:val="001A0E4D"/>
    <w:rsid w:val="001A1B85"/>
    <w:rsid w:val="001A2477"/>
    <w:rsid w:val="001A2AB3"/>
    <w:rsid w:val="001A3293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45F"/>
    <w:rsid w:val="001F7D6E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3B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C80"/>
    <w:rsid w:val="00234053"/>
    <w:rsid w:val="00234900"/>
    <w:rsid w:val="00235B4F"/>
    <w:rsid w:val="002362B7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3135"/>
    <w:rsid w:val="00273299"/>
    <w:rsid w:val="002739E8"/>
    <w:rsid w:val="0027463B"/>
    <w:rsid w:val="00274A64"/>
    <w:rsid w:val="00275396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2CA1"/>
    <w:rsid w:val="002936C5"/>
    <w:rsid w:val="00293ABA"/>
    <w:rsid w:val="002966C8"/>
    <w:rsid w:val="00297F14"/>
    <w:rsid w:val="002A033D"/>
    <w:rsid w:val="002A0A94"/>
    <w:rsid w:val="002A0C29"/>
    <w:rsid w:val="002A0CE1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6D4D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2E33"/>
    <w:rsid w:val="002D3FAA"/>
    <w:rsid w:val="002D4088"/>
    <w:rsid w:val="002D4176"/>
    <w:rsid w:val="002D49EC"/>
    <w:rsid w:val="002D5238"/>
    <w:rsid w:val="002D6EF7"/>
    <w:rsid w:val="002D72AC"/>
    <w:rsid w:val="002E0951"/>
    <w:rsid w:val="002E109A"/>
    <w:rsid w:val="002E1761"/>
    <w:rsid w:val="002E20B6"/>
    <w:rsid w:val="002E20D1"/>
    <w:rsid w:val="002E2404"/>
    <w:rsid w:val="002E3233"/>
    <w:rsid w:val="002E4F21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FAE"/>
    <w:rsid w:val="00376976"/>
    <w:rsid w:val="00376A91"/>
    <w:rsid w:val="00376B1D"/>
    <w:rsid w:val="00376DA5"/>
    <w:rsid w:val="00377592"/>
    <w:rsid w:val="00380A34"/>
    <w:rsid w:val="00381AC5"/>
    <w:rsid w:val="00383126"/>
    <w:rsid w:val="00383748"/>
    <w:rsid w:val="00383F66"/>
    <w:rsid w:val="00384F60"/>
    <w:rsid w:val="00385C93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0FA2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561"/>
    <w:rsid w:val="003E18F2"/>
    <w:rsid w:val="003E2BA0"/>
    <w:rsid w:val="003E4FBA"/>
    <w:rsid w:val="003E5F4B"/>
    <w:rsid w:val="003E7AE9"/>
    <w:rsid w:val="003F0C0A"/>
    <w:rsid w:val="003F0C8F"/>
    <w:rsid w:val="003F2239"/>
    <w:rsid w:val="003F29F0"/>
    <w:rsid w:val="003F3A76"/>
    <w:rsid w:val="003F3F94"/>
    <w:rsid w:val="003F4D02"/>
    <w:rsid w:val="003F515E"/>
    <w:rsid w:val="003F5AAC"/>
    <w:rsid w:val="003F62BF"/>
    <w:rsid w:val="003F6ADD"/>
    <w:rsid w:val="00400B3A"/>
    <w:rsid w:val="004011A2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21D2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4BF"/>
    <w:rsid w:val="00420958"/>
    <w:rsid w:val="00421CAD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11CA"/>
    <w:rsid w:val="004414AD"/>
    <w:rsid w:val="00442683"/>
    <w:rsid w:val="0044281D"/>
    <w:rsid w:val="00443403"/>
    <w:rsid w:val="00450E81"/>
    <w:rsid w:val="004519D8"/>
    <w:rsid w:val="00452CCC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3433"/>
    <w:rsid w:val="00464AF2"/>
    <w:rsid w:val="004656D7"/>
    <w:rsid w:val="00465F98"/>
    <w:rsid w:val="004661FE"/>
    <w:rsid w:val="00466F42"/>
    <w:rsid w:val="00467505"/>
    <w:rsid w:val="00467EAD"/>
    <w:rsid w:val="00471456"/>
    <w:rsid w:val="00472841"/>
    <w:rsid w:val="0047354F"/>
    <w:rsid w:val="00473A8D"/>
    <w:rsid w:val="00473D58"/>
    <w:rsid w:val="00474E48"/>
    <w:rsid w:val="004760DE"/>
    <w:rsid w:val="00477542"/>
    <w:rsid w:val="00480920"/>
    <w:rsid w:val="00480C1E"/>
    <w:rsid w:val="00482E75"/>
    <w:rsid w:val="00483164"/>
    <w:rsid w:val="00483C5A"/>
    <w:rsid w:val="004867E0"/>
    <w:rsid w:val="00486A6D"/>
    <w:rsid w:val="0048789E"/>
    <w:rsid w:val="00491CC4"/>
    <w:rsid w:val="00492113"/>
    <w:rsid w:val="004922FB"/>
    <w:rsid w:val="0049237A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7F2"/>
    <w:rsid w:val="004E761F"/>
    <w:rsid w:val="004E7C20"/>
    <w:rsid w:val="004F0E82"/>
    <w:rsid w:val="004F1481"/>
    <w:rsid w:val="004F167F"/>
    <w:rsid w:val="004F18BB"/>
    <w:rsid w:val="004F2ABC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2C39"/>
    <w:rsid w:val="005736B9"/>
    <w:rsid w:val="00573C40"/>
    <w:rsid w:val="00574571"/>
    <w:rsid w:val="00574759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16E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4EC8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501A"/>
    <w:rsid w:val="005D64E8"/>
    <w:rsid w:val="005D7621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252C"/>
    <w:rsid w:val="006139D0"/>
    <w:rsid w:val="00614891"/>
    <w:rsid w:val="006173C3"/>
    <w:rsid w:val="00617530"/>
    <w:rsid w:val="00620C52"/>
    <w:rsid w:val="00623773"/>
    <w:rsid w:val="0062419D"/>
    <w:rsid w:val="00625BBF"/>
    <w:rsid w:val="00625E21"/>
    <w:rsid w:val="00625E8F"/>
    <w:rsid w:val="006267BE"/>
    <w:rsid w:val="00626AF2"/>
    <w:rsid w:val="0062752B"/>
    <w:rsid w:val="00627A32"/>
    <w:rsid w:val="00630251"/>
    <w:rsid w:val="00632175"/>
    <w:rsid w:val="0063361F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51737"/>
    <w:rsid w:val="006518FE"/>
    <w:rsid w:val="00652343"/>
    <w:rsid w:val="00653D1B"/>
    <w:rsid w:val="0065507D"/>
    <w:rsid w:val="00655978"/>
    <w:rsid w:val="0065728B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514"/>
    <w:rsid w:val="00670A09"/>
    <w:rsid w:val="00670FC4"/>
    <w:rsid w:val="006715C2"/>
    <w:rsid w:val="00672784"/>
    <w:rsid w:val="00672ACE"/>
    <w:rsid w:val="00672DCB"/>
    <w:rsid w:val="00673AC3"/>
    <w:rsid w:val="00673B56"/>
    <w:rsid w:val="00674851"/>
    <w:rsid w:val="00674AE9"/>
    <w:rsid w:val="006755B1"/>
    <w:rsid w:val="00675D5F"/>
    <w:rsid w:val="0067661C"/>
    <w:rsid w:val="0067719B"/>
    <w:rsid w:val="006772A7"/>
    <w:rsid w:val="006776A3"/>
    <w:rsid w:val="00677D7D"/>
    <w:rsid w:val="00680492"/>
    <w:rsid w:val="0068109D"/>
    <w:rsid w:val="0068129B"/>
    <w:rsid w:val="00684C4C"/>
    <w:rsid w:val="0068566D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7218"/>
    <w:rsid w:val="006A1093"/>
    <w:rsid w:val="006A118D"/>
    <w:rsid w:val="006A2402"/>
    <w:rsid w:val="006A2AA1"/>
    <w:rsid w:val="006A317F"/>
    <w:rsid w:val="006A38DC"/>
    <w:rsid w:val="006A3E2E"/>
    <w:rsid w:val="006A4361"/>
    <w:rsid w:val="006A51D6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4FE5"/>
    <w:rsid w:val="006E5EED"/>
    <w:rsid w:val="006E6057"/>
    <w:rsid w:val="006F077E"/>
    <w:rsid w:val="006F1548"/>
    <w:rsid w:val="006F1890"/>
    <w:rsid w:val="006F21E5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2EF"/>
    <w:rsid w:val="00737610"/>
    <w:rsid w:val="00737832"/>
    <w:rsid w:val="0073792F"/>
    <w:rsid w:val="00737F1D"/>
    <w:rsid w:val="00740811"/>
    <w:rsid w:val="0074101A"/>
    <w:rsid w:val="00743844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1DA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32C"/>
    <w:rsid w:val="00790530"/>
    <w:rsid w:val="007910E3"/>
    <w:rsid w:val="0079169C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2348"/>
    <w:rsid w:val="007E360E"/>
    <w:rsid w:val="007E46A7"/>
    <w:rsid w:val="007E4C91"/>
    <w:rsid w:val="007E4D6E"/>
    <w:rsid w:val="007E5085"/>
    <w:rsid w:val="007E50A3"/>
    <w:rsid w:val="007E54FD"/>
    <w:rsid w:val="007E79D7"/>
    <w:rsid w:val="007E7A37"/>
    <w:rsid w:val="007F0365"/>
    <w:rsid w:val="007F0F7E"/>
    <w:rsid w:val="007F13F3"/>
    <w:rsid w:val="007F1421"/>
    <w:rsid w:val="007F16C5"/>
    <w:rsid w:val="007F1A7B"/>
    <w:rsid w:val="007F1C73"/>
    <w:rsid w:val="007F21D8"/>
    <w:rsid w:val="007F236E"/>
    <w:rsid w:val="007F48E6"/>
    <w:rsid w:val="00803482"/>
    <w:rsid w:val="00803DBC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200E5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6CA"/>
    <w:rsid w:val="00886914"/>
    <w:rsid w:val="00890946"/>
    <w:rsid w:val="00890C51"/>
    <w:rsid w:val="0089103B"/>
    <w:rsid w:val="00891B62"/>
    <w:rsid w:val="00892E45"/>
    <w:rsid w:val="00893910"/>
    <w:rsid w:val="008949F7"/>
    <w:rsid w:val="008959AE"/>
    <w:rsid w:val="00895CA5"/>
    <w:rsid w:val="00896629"/>
    <w:rsid w:val="0089775C"/>
    <w:rsid w:val="008A16DE"/>
    <w:rsid w:val="008A1CEA"/>
    <w:rsid w:val="008A21F0"/>
    <w:rsid w:val="008A24B2"/>
    <w:rsid w:val="008A3345"/>
    <w:rsid w:val="008B1F1F"/>
    <w:rsid w:val="008B2F82"/>
    <w:rsid w:val="008B38FC"/>
    <w:rsid w:val="008B3924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541E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380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5548"/>
    <w:rsid w:val="009664A3"/>
    <w:rsid w:val="00966D84"/>
    <w:rsid w:val="00967F9B"/>
    <w:rsid w:val="009702E9"/>
    <w:rsid w:val="009704DA"/>
    <w:rsid w:val="00971553"/>
    <w:rsid w:val="00972F24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627B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621A"/>
    <w:rsid w:val="00A47C53"/>
    <w:rsid w:val="00A50272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3C2A"/>
    <w:rsid w:val="00A73D87"/>
    <w:rsid w:val="00A744B2"/>
    <w:rsid w:val="00A759FE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C14"/>
    <w:rsid w:val="00AD7F72"/>
    <w:rsid w:val="00AE0044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CBE"/>
    <w:rsid w:val="00B92924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273"/>
    <w:rsid w:val="00BC1A8B"/>
    <w:rsid w:val="00BC3D1D"/>
    <w:rsid w:val="00BC470C"/>
    <w:rsid w:val="00BC5CD5"/>
    <w:rsid w:val="00BC64FA"/>
    <w:rsid w:val="00BC65A1"/>
    <w:rsid w:val="00BC6AA5"/>
    <w:rsid w:val="00BC6B4C"/>
    <w:rsid w:val="00BC7B92"/>
    <w:rsid w:val="00BC7D28"/>
    <w:rsid w:val="00BD0157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5FA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368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0953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32C"/>
    <w:rsid w:val="00CB37AA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4CA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728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539"/>
    <w:rsid w:val="00D11AEB"/>
    <w:rsid w:val="00D11E7D"/>
    <w:rsid w:val="00D12783"/>
    <w:rsid w:val="00D129CD"/>
    <w:rsid w:val="00D13129"/>
    <w:rsid w:val="00D13C2D"/>
    <w:rsid w:val="00D141E8"/>
    <w:rsid w:val="00D14968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C8C"/>
    <w:rsid w:val="00D72D60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7745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5019"/>
    <w:rsid w:val="00DC3F60"/>
    <w:rsid w:val="00DC643A"/>
    <w:rsid w:val="00DC6747"/>
    <w:rsid w:val="00DD0920"/>
    <w:rsid w:val="00DD1910"/>
    <w:rsid w:val="00DD2068"/>
    <w:rsid w:val="00DD20D1"/>
    <w:rsid w:val="00DD26FD"/>
    <w:rsid w:val="00DD3D7F"/>
    <w:rsid w:val="00DD496A"/>
    <w:rsid w:val="00DD55CB"/>
    <w:rsid w:val="00DD5EA8"/>
    <w:rsid w:val="00DD6652"/>
    <w:rsid w:val="00DD686C"/>
    <w:rsid w:val="00DD6A2A"/>
    <w:rsid w:val="00DE06A7"/>
    <w:rsid w:val="00DE3F22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91A"/>
    <w:rsid w:val="00E44B71"/>
    <w:rsid w:val="00E44E4E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249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7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C036F"/>
    <w:rsid w:val="00EC104A"/>
    <w:rsid w:val="00EC2057"/>
    <w:rsid w:val="00EC358A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6DF8"/>
    <w:rsid w:val="00F2766F"/>
    <w:rsid w:val="00F30A9C"/>
    <w:rsid w:val="00F31109"/>
    <w:rsid w:val="00F31CA2"/>
    <w:rsid w:val="00F320C0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6744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B65"/>
    <w:rsid w:val="00F62CC8"/>
    <w:rsid w:val="00F62FCC"/>
    <w:rsid w:val="00F638C9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A04"/>
    <w:rsid w:val="00F70A1A"/>
    <w:rsid w:val="00F70D08"/>
    <w:rsid w:val="00F71507"/>
    <w:rsid w:val="00F71785"/>
    <w:rsid w:val="00F7203F"/>
    <w:rsid w:val="00F7220E"/>
    <w:rsid w:val="00F72700"/>
    <w:rsid w:val="00F72C15"/>
    <w:rsid w:val="00F74BA9"/>
    <w:rsid w:val="00F7773E"/>
    <w:rsid w:val="00F777DC"/>
    <w:rsid w:val="00F8137F"/>
    <w:rsid w:val="00F81601"/>
    <w:rsid w:val="00F81A5D"/>
    <w:rsid w:val="00F8358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B6F"/>
    <w:rsid w:val="00F965A7"/>
    <w:rsid w:val="00F96CFE"/>
    <w:rsid w:val="00F972A2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C5F4C"/>
    <w:rsid w:val="00FC6ABA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89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878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789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8789E"/>
    <w:rPr>
      <w:rFonts w:ascii="Times New Roman" w:hAnsi="Times New Roman" w:cs="Times New Roman"/>
    </w:rPr>
  </w:style>
  <w:style w:type="character" w:customStyle="1" w:styleId="WW8Num3z0">
    <w:name w:val="WW8Num3z0"/>
    <w:rsid w:val="0048789E"/>
    <w:rPr>
      <w:rFonts w:ascii="Times New Roman" w:hAnsi="Times New Roman" w:cs="Times New Roman"/>
    </w:rPr>
  </w:style>
  <w:style w:type="character" w:customStyle="1" w:styleId="WW8Num4z0">
    <w:name w:val="WW8Num4z0"/>
    <w:rsid w:val="0048789E"/>
    <w:rPr>
      <w:rFonts w:ascii="Times New Roman" w:hAnsi="Times New Roman" w:cs="Times New Roman"/>
    </w:rPr>
  </w:style>
  <w:style w:type="character" w:customStyle="1" w:styleId="WW8Num5z0">
    <w:name w:val="WW8Num5z0"/>
    <w:rsid w:val="0048789E"/>
    <w:rPr>
      <w:rFonts w:ascii="Times New Roman" w:hAnsi="Times New Roman" w:cs="Times New Roman"/>
    </w:rPr>
  </w:style>
  <w:style w:type="character" w:customStyle="1" w:styleId="WW8Num8z0">
    <w:name w:val="WW8Num8z0"/>
    <w:rsid w:val="0048789E"/>
    <w:rPr>
      <w:rFonts w:ascii="Wingdings" w:hAnsi="Wingdings" w:cs="Wingdings"/>
    </w:rPr>
  </w:style>
  <w:style w:type="character" w:customStyle="1" w:styleId="WW8Num10z1">
    <w:name w:val="WW8Num10z1"/>
    <w:rsid w:val="0048789E"/>
    <w:rPr>
      <w:b/>
      <w:color w:val="auto"/>
    </w:rPr>
  </w:style>
  <w:style w:type="character" w:customStyle="1" w:styleId="WW8Num1z0">
    <w:name w:val="WW8Num1z0"/>
    <w:rsid w:val="0048789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48789E"/>
    <w:rPr>
      <w:rFonts w:ascii="Courier New" w:hAnsi="Courier New" w:cs="Courier New"/>
    </w:rPr>
  </w:style>
  <w:style w:type="character" w:customStyle="1" w:styleId="WW8Num8z3">
    <w:name w:val="WW8Num8z3"/>
    <w:rsid w:val="0048789E"/>
    <w:rPr>
      <w:rFonts w:ascii="Symbol" w:hAnsi="Symbol" w:cs="Symbol"/>
    </w:rPr>
  </w:style>
  <w:style w:type="character" w:customStyle="1" w:styleId="11">
    <w:name w:val="Основной шрифт абзаца1"/>
    <w:rsid w:val="0048789E"/>
  </w:style>
  <w:style w:type="character" w:styleId="a3">
    <w:name w:val="Hyperlink"/>
    <w:rsid w:val="0048789E"/>
    <w:rPr>
      <w:color w:val="0000FF"/>
      <w:u w:val="single"/>
    </w:rPr>
  </w:style>
  <w:style w:type="character" w:customStyle="1" w:styleId="a4">
    <w:name w:val="Символ сноски"/>
    <w:rsid w:val="0048789E"/>
    <w:rPr>
      <w:vertAlign w:val="superscript"/>
    </w:rPr>
  </w:style>
  <w:style w:type="character" w:styleId="a5">
    <w:name w:val="FollowedHyperlink"/>
    <w:rsid w:val="0048789E"/>
    <w:rPr>
      <w:color w:val="800080"/>
      <w:u w:val="single"/>
    </w:rPr>
  </w:style>
  <w:style w:type="character" w:styleId="a6">
    <w:name w:val="page number"/>
    <w:basedOn w:val="11"/>
    <w:rsid w:val="0048789E"/>
  </w:style>
  <w:style w:type="character" w:customStyle="1" w:styleId="Tahoma14">
    <w:name w:val="Стиль Tahoma 14 пт полужирный"/>
    <w:rsid w:val="0048789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48789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48789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48789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48789E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48789E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48789E"/>
    <w:rPr>
      <w:b/>
      <w:bCs/>
    </w:rPr>
  </w:style>
  <w:style w:type="character" w:customStyle="1" w:styleId="a8">
    <w:name w:val="Знак Знак"/>
    <w:rsid w:val="0048789E"/>
    <w:rPr>
      <w:sz w:val="24"/>
      <w:szCs w:val="24"/>
    </w:rPr>
  </w:style>
  <w:style w:type="character" w:customStyle="1" w:styleId="32">
    <w:name w:val="Знак Знак3"/>
    <w:rsid w:val="0048789E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48789E"/>
    <w:rPr>
      <w:sz w:val="22"/>
      <w:szCs w:val="22"/>
      <w:lang w:val="ru-RU" w:bidi="ar-SA"/>
    </w:rPr>
  </w:style>
  <w:style w:type="character" w:customStyle="1" w:styleId="22">
    <w:name w:val="Знак Знак2"/>
    <w:rsid w:val="0048789E"/>
    <w:rPr>
      <w:lang w:val="ru-RU" w:bidi="ar-SA"/>
    </w:rPr>
  </w:style>
  <w:style w:type="character" w:customStyle="1" w:styleId="a9">
    <w:name w:val="Основной текст_"/>
    <w:rsid w:val="0048789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4878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sid w:val="0048789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sid w:val="0048789E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48789E"/>
    <w:rPr>
      <w:rFonts w:cs="Times New Roman"/>
      <w:sz w:val="20"/>
      <w:szCs w:val="20"/>
    </w:rPr>
  </w:style>
  <w:style w:type="character" w:customStyle="1" w:styleId="6">
    <w:name w:val="Знак Знак6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48789E"/>
  </w:style>
  <w:style w:type="character" w:customStyle="1" w:styleId="blk">
    <w:name w:val="blk"/>
    <w:basedOn w:val="11"/>
    <w:rsid w:val="0048789E"/>
  </w:style>
  <w:style w:type="character" w:customStyle="1" w:styleId="u">
    <w:name w:val="u"/>
    <w:basedOn w:val="11"/>
    <w:rsid w:val="0048789E"/>
  </w:style>
  <w:style w:type="character" w:customStyle="1" w:styleId="epm">
    <w:name w:val="epm"/>
    <w:basedOn w:val="11"/>
    <w:rsid w:val="0048789E"/>
  </w:style>
  <w:style w:type="character" w:customStyle="1" w:styleId="14">
    <w:name w:val="Знак примечания1"/>
    <w:rsid w:val="0048789E"/>
    <w:rPr>
      <w:sz w:val="16"/>
      <w:szCs w:val="16"/>
    </w:rPr>
  </w:style>
  <w:style w:type="character" w:customStyle="1" w:styleId="5">
    <w:name w:val="Знак Знак5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48789E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48789E"/>
    <w:rPr>
      <w:color w:val="000000"/>
      <w:sz w:val="24"/>
      <w:szCs w:val="24"/>
      <w:lang w:val="ru-RU" w:bidi="ar-SA"/>
    </w:rPr>
  </w:style>
  <w:style w:type="character" w:styleId="ab">
    <w:name w:val="footnote reference"/>
    <w:rsid w:val="0048789E"/>
    <w:rPr>
      <w:vertAlign w:val="superscript"/>
    </w:rPr>
  </w:style>
  <w:style w:type="character" w:customStyle="1" w:styleId="ac">
    <w:name w:val="Ссылка указателя"/>
    <w:rsid w:val="0048789E"/>
  </w:style>
  <w:style w:type="character" w:customStyle="1" w:styleId="ad">
    <w:name w:val="Символы концевой сноски"/>
    <w:rsid w:val="0048789E"/>
    <w:rPr>
      <w:vertAlign w:val="superscript"/>
    </w:rPr>
  </w:style>
  <w:style w:type="character" w:customStyle="1" w:styleId="WW-">
    <w:name w:val="WW-Символы концевой сноски"/>
    <w:rsid w:val="0048789E"/>
  </w:style>
  <w:style w:type="character" w:styleId="ae">
    <w:name w:val="endnote reference"/>
    <w:rsid w:val="0048789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48789E"/>
    <w:pPr>
      <w:spacing w:after="120"/>
    </w:pPr>
  </w:style>
  <w:style w:type="paragraph" w:styleId="af3">
    <w:name w:val="List"/>
    <w:basedOn w:val="af0"/>
    <w:rsid w:val="0048789E"/>
    <w:rPr>
      <w:rFonts w:cs="Mangal"/>
    </w:rPr>
  </w:style>
  <w:style w:type="paragraph" w:styleId="af4">
    <w:name w:val="caption"/>
    <w:basedOn w:val="a"/>
    <w:qFormat/>
    <w:rsid w:val="0048789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8789E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48789E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48789E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48789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48789E"/>
    <w:rPr>
      <w:rFonts w:ascii="Tahoma" w:hAnsi="Tahoma"/>
      <w:sz w:val="16"/>
      <w:szCs w:val="16"/>
    </w:rPr>
  </w:style>
  <w:style w:type="paragraph" w:customStyle="1" w:styleId="35">
    <w:name w:val="Основной текст3"/>
    <w:rsid w:val="0048789E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48789E"/>
    <w:rPr>
      <w:sz w:val="20"/>
      <w:szCs w:val="20"/>
    </w:rPr>
  </w:style>
  <w:style w:type="paragraph" w:styleId="afc">
    <w:name w:val="header"/>
    <w:basedOn w:val="a"/>
    <w:link w:val="afd"/>
    <w:uiPriority w:val="99"/>
    <w:rsid w:val="0048789E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48789E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487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48789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48789E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48789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48789E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48789E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48789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8789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48789E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7">
    <w:name w:val="Основной текст (3)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5">
    <w:name w:val="Заголовок №2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4878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48789E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4878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rsid w:val="0048789E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rsid w:val="0048789E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rsid w:val="0048789E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48789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48789E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rsid w:val="0048789E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rsid w:val="0048789E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48789E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48789E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48789E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48789E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48789E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48789E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rsid w:val="0048789E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rsid w:val="0048789E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rsid w:val="0048789E"/>
    <w:pPr>
      <w:ind w:left="240"/>
    </w:pPr>
  </w:style>
  <w:style w:type="paragraph" w:styleId="39">
    <w:name w:val="toc 3"/>
    <w:basedOn w:val="a"/>
    <w:next w:val="a"/>
    <w:uiPriority w:val="39"/>
    <w:rsid w:val="0048789E"/>
    <w:pPr>
      <w:ind w:left="480"/>
    </w:pPr>
  </w:style>
  <w:style w:type="paragraph" w:customStyle="1" w:styleId="310">
    <w:name w:val="Основной текст с отступом 31"/>
    <w:basedOn w:val="a"/>
    <w:rsid w:val="0048789E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48789E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48789E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sid w:val="0048789E"/>
    <w:rPr>
      <w:sz w:val="20"/>
      <w:szCs w:val="20"/>
    </w:rPr>
  </w:style>
  <w:style w:type="paragraph" w:styleId="aff3">
    <w:name w:val="annotation subject"/>
    <w:basedOn w:val="1d"/>
    <w:next w:val="1d"/>
    <w:link w:val="aff4"/>
    <w:rsid w:val="0048789E"/>
    <w:rPr>
      <w:b/>
      <w:bCs/>
    </w:rPr>
  </w:style>
  <w:style w:type="paragraph" w:customStyle="1" w:styleId="WW-Normal">
    <w:name w:val="WW-Normal"/>
    <w:rsid w:val="0048789E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48789E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48789E"/>
    <w:pPr>
      <w:spacing w:after="120" w:line="480" w:lineRule="auto"/>
      <w:ind w:left="283"/>
    </w:pPr>
  </w:style>
  <w:style w:type="paragraph" w:customStyle="1" w:styleId="3a">
    <w:name w:val="Стиль3"/>
    <w:basedOn w:val="212"/>
    <w:rsid w:val="0048789E"/>
    <w:rPr>
      <w:rFonts w:eastAsia="Calibri"/>
    </w:rPr>
  </w:style>
  <w:style w:type="paragraph" w:customStyle="1" w:styleId="aff5">
    <w:name w:val="Содержимое таблицы"/>
    <w:basedOn w:val="a"/>
    <w:rsid w:val="0048789E"/>
    <w:pPr>
      <w:suppressLineNumbers/>
    </w:pPr>
  </w:style>
  <w:style w:type="paragraph" w:customStyle="1" w:styleId="aff6">
    <w:name w:val="Заголовок таблицы"/>
    <w:basedOn w:val="aff5"/>
    <w:rsid w:val="0048789E"/>
    <w:pPr>
      <w:jc w:val="center"/>
    </w:pPr>
    <w:rPr>
      <w:b/>
      <w:bCs/>
    </w:rPr>
  </w:style>
  <w:style w:type="paragraph" w:styleId="40">
    <w:name w:val="toc 4"/>
    <w:basedOn w:val="15"/>
    <w:rsid w:val="0048789E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48789E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48789E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48789E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48789E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48789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48789E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48789E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mosreg.ru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komui@mail.ru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CC9A-5879-461F-972E-1646B863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26</Pages>
  <Words>11910</Words>
  <Characters>67891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79642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13</cp:revision>
  <cp:lastPrinted>2017-02-07T11:23:00Z</cp:lastPrinted>
  <dcterms:created xsi:type="dcterms:W3CDTF">2017-06-05T08:57:00Z</dcterms:created>
  <dcterms:modified xsi:type="dcterms:W3CDTF">2017-08-11T15:43:00Z</dcterms:modified>
</cp:coreProperties>
</file>